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USG Interiors, Inc.(Repair Wk)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850 No. Broadway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Greenville,MS 38701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03/05/2024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20hp motor for repairs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Kishan Trivedi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28865e86fddf4036"/>
      <w:headerReference xmlns:r="http://schemas.openxmlformats.org/officeDocument/2006/relationships" w:type="default" r:id="rId915265e86fddf3e3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2464966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385457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1495167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385457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074924">
    <w:multiLevelType w:val="hybridMultilevel"/>
    <w:lvl w:ilvl="0" w:tplc="22933273">
      <w:start w:val="1"/>
      <w:numFmt w:val="decimal"/>
      <w:lvlText w:val="%1."/>
      <w:lvlJc w:val="left"/>
      <w:pPr>
        <w:ind w:left="720" w:hanging="360"/>
      </w:pPr>
    </w:lvl>
    <w:lvl w:ilvl="1" w:tplc="22933273" w:tentative="1">
      <w:start w:val="1"/>
      <w:numFmt w:val="lowerLetter"/>
      <w:lvlText w:val="%2."/>
      <w:lvlJc w:val="left"/>
      <w:pPr>
        <w:ind w:left="1440" w:hanging="360"/>
      </w:pPr>
    </w:lvl>
    <w:lvl w:ilvl="2" w:tplc="22933273" w:tentative="1">
      <w:start w:val="1"/>
      <w:numFmt w:val="lowerRoman"/>
      <w:lvlText w:val="%3."/>
      <w:lvlJc w:val="right"/>
      <w:pPr>
        <w:ind w:left="2160" w:hanging="180"/>
      </w:pPr>
    </w:lvl>
    <w:lvl w:ilvl="3" w:tplc="22933273" w:tentative="1">
      <w:start w:val="1"/>
      <w:numFmt w:val="decimal"/>
      <w:lvlText w:val="%4."/>
      <w:lvlJc w:val="left"/>
      <w:pPr>
        <w:ind w:left="2880" w:hanging="360"/>
      </w:pPr>
    </w:lvl>
    <w:lvl w:ilvl="4" w:tplc="22933273" w:tentative="1">
      <w:start w:val="1"/>
      <w:numFmt w:val="lowerLetter"/>
      <w:lvlText w:val="%5."/>
      <w:lvlJc w:val="left"/>
      <w:pPr>
        <w:ind w:left="3600" w:hanging="360"/>
      </w:pPr>
    </w:lvl>
    <w:lvl w:ilvl="5" w:tplc="22933273" w:tentative="1">
      <w:start w:val="1"/>
      <w:numFmt w:val="lowerRoman"/>
      <w:lvlText w:val="%6."/>
      <w:lvlJc w:val="right"/>
      <w:pPr>
        <w:ind w:left="4320" w:hanging="180"/>
      </w:pPr>
    </w:lvl>
    <w:lvl w:ilvl="6" w:tplc="22933273" w:tentative="1">
      <w:start w:val="1"/>
      <w:numFmt w:val="decimal"/>
      <w:lvlText w:val="%7."/>
      <w:lvlJc w:val="left"/>
      <w:pPr>
        <w:ind w:left="5040" w:hanging="360"/>
      </w:pPr>
    </w:lvl>
    <w:lvl w:ilvl="7" w:tplc="22933273" w:tentative="1">
      <w:start w:val="1"/>
      <w:numFmt w:val="lowerLetter"/>
      <w:lvlText w:val="%8."/>
      <w:lvlJc w:val="left"/>
      <w:pPr>
        <w:ind w:left="5760" w:hanging="360"/>
      </w:pPr>
    </w:lvl>
    <w:lvl w:ilvl="8" w:tplc="229332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074923">
    <w:multiLevelType w:val="hybridMultilevel"/>
    <w:lvl w:ilvl="0" w:tplc="73919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4074923">
    <w:abstractNumId w:val="84074923"/>
  </w:num>
  <w:num w:numId="84074924">
    <w:abstractNumId w:val="840749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3854576" Type="http://schemas.openxmlformats.org/officeDocument/2006/relationships/image" Target="media/imgrId43854576.jpg" /></Relationships>
</file>

<file path=word/_rels/defaultHeader.xml.rels><?xml version="1.0" encoding="UTF-8" standalone="yes" ?><Relationships xmlns="http://schemas.openxmlformats.org/package/2006/relationships"><Relationship Id="rId43854575" Type="http://schemas.openxmlformats.org/officeDocument/2006/relationships/image" Target="media/imgrId4385457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15265e86fddf3e3f" Type="http://schemas.openxmlformats.org/officeDocument/2006/relationships/header" Target="defaultHeader.xml"/><Relationship Id="rId228865e86fddf4036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