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Mechanisms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Crossett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 N Texas Stv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Crossett,AR 71635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shaft to be worked 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2665e0f95f077af"/>
      <w:headerReference xmlns:r="http://schemas.openxmlformats.org/officeDocument/2006/relationships" w:type="default" r:id="rId547665e0f95f0755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968876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70971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338502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70971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20536">
    <w:multiLevelType w:val="hybridMultilevel"/>
    <w:lvl w:ilvl="0" w:tplc="50099681">
      <w:start w:val="1"/>
      <w:numFmt w:val="decimal"/>
      <w:lvlText w:val="%1."/>
      <w:lvlJc w:val="left"/>
      <w:pPr>
        <w:ind w:left="720" w:hanging="360"/>
      </w:pPr>
    </w:lvl>
    <w:lvl w:ilvl="1" w:tplc="50099681" w:tentative="1">
      <w:start w:val="1"/>
      <w:numFmt w:val="lowerLetter"/>
      <w:lvlText w:val="%2."/>
      <w:lvlJc w:val="left"/>
      <w:pPr>
        <w:ind w:left="1440" w:hanging="360"/>
      </w:pPr>
    </w:lvl>
    <w:lvl w:ilvl="2" w:tplc="50099681" w:tentative="1">
      <w:start w:val="1"/>
      <w:numFmt w:val="lowerRoman"/>
      <w:lvlText w:val="%3."/>
      <w:lvlJc w:val="right"/>
      <w:pPr>
        <w:ind w:left="2160" w:hanging="180"/>
      </w:pPr>
    </w:lvl>
    <w:lvl w:ilvl="3" w:tplc="50099681" w:tentative="1">
      <w:start w:val="1"/>
      <w:numFmt w:val="decimal"/>
      <w:lvlText w:val="%4."/>
      <w:lvlJc w:val="left"/>
      <w:pPr>
        <w:ind w:left="2880" w:hanging="360"/>
      </w:pPr>
    </w:lvl>
    <w:lvl w:ilvl="4" w:tplc="50099681" w:tentative="1">
      <w:start w:val="1"/>
      <w:numFmt w:val="lowerLetter"/>
      <w:lvlText w:val="%5."/>
      <w:lvlJc w:val="left"/>
      <w:pPr>
        <w:ind w:left="3600" w:hanging="360"/>
      </w:pPr>
    </w:lvl>
    <w:lvl w:ilvl="5" w:tplc="50099681" w:tentative="1">
      <w:start w:val="1"/>
      <w:numFmt w:val="lowerRoman"/>
      <w:lvlText w:val="%6."/>
      <w:lvlJc w:val="right"/>
      <w:pPr>
        <w:ind w:left="4320" w:hanging="180"/>
      </w:pPr>
    </w:lvl>
    <w:lvl w:ilvl="6" w:tplc="50099681" w:tentative="1">
      <w:start w:val="1"/>
      <w:numFmt w:val="decimal"/>
      <w:lvlText w:val="%7."/>
      <w:lvlJc w:val="left"/>
      <w:pPr>
        <w:ind w:left="5040" w:hanging="360"/>
      </w:pPr>
    </w:lvl>
    <w:lvl w:ilvl="7" w:tplc="50099681" w:tentative="1">
      <w:start w:val="1"/>
      <w:numFmt w:val="lowerLetter"/>
      <w:lvlText w:val="%8."/>
      <w:lvlJc w:val="left"/>
      <w:pPr>
        <w:ind w:left="5760" w:hanging="360"/>
      </w:pPr>
    </w:lvl>
    <w:lvl w:ilvl="8" w:tplc="50099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20535">
    <w:multiLevelType w:val="hybridMultilevel"/>
    <w:lvl w:ilvl="0" w:tplc="7052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20535">
    <w:abstractNumId w:val="78820535"/>
  </w:num>
  <w:num w:numId="78820536">
    <w:abstractNumId w:val="788205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709715" Type="http://schemas.openxmlformats.org/officeDocument/2006/relationships/image" Target="media/imgrId68709715.jpg" /></Relationships>
</file>

<file path=word/_rels/defaultHeader.xml.rels><?xml version="1.0" encoding="UTF-8" standalone="yes" ?><Relationships xmlns="http://schemas.openxmlformats.org/package/2006/relationships"><Relationship Id="rId68709714" Type="http://schemas.openxmlformats.org/officeDocument/2006/relationships/image" Target="media/imgrId6870971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7665e0f95f07555" Type="http://schemas.openxmlformats.org/officeDocument/2006/relationships/header" Target="defaultHeader.xml"/><Relationship Id="rId622665e0f95f077a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