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Wright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62365e103303b857"/>
      <w:headerReference xmlns:r="http://schemas.openxmlformats.org/officeDocument/2006/relationships" w:type="default" r:id="rId117765e103303b79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854962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65244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2721153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65244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012437">
    <w:multiLevelType w:val="hybridMultilevel"/>
    <w:lvl w:ilvl="0" w:tplc="43953363">
      <w:start w:val="1"/>
      <w:numFmt w:val="decimal"/>
      <w:lvlText w:val="%1."/>
      <w:lvlJc w:val="left"/>
      <w:pPr>
        <w:ind w:left="720" w:hanging="360"/>
      </w:pPr>
    </w:lvl>
    <w:lvl w:ilvl="1" w:tplc="43953363" w:tentative="1">
      <w:start w:val="1"/>
      <w:numFmt w:val="lowerLetter"/>
      <w:lvlText w:val="%2."/>
      <w:lvlJc w:val="left"/>
      <w:pPr>
        <w:ind w:left="1440" w:hanging="360"/>
      </w:pPr>
    </w:lvl>
    <w:lvl w:ilvl="2" w:tplc="43953363" w:tentative="1">
      <w:start w:val="1"/>
      <w:numFmt w:val="lowerRoman"/>
      <w:lvlText w:val="%3."/>
      <w:lvlJc w:val="right"/>
      <w:pPr>
        <w:ind w:left="2160" w:hanging="180"/>
      </w:pPr>
    </w:lvl>
    <w:lvl w:ilvl="3" w:tplc="43953363" w:tentative="1">
      <w:start w:val="1"/>
      <w:numFmt w:val="decimal"/>
      <w:lvlText w:val="%4."/>
      <w:lvlJc w:val="left"/>
      <w:pPr>
        <w:ind w:left="2880" w:hanging="360"/>
      </w:pPr>
    </w:lvl>
    <w:lvl w:ilvl="4" w:tplc="43953363" w:tentative="1">
      <w:start w:val="1"/>
      <w:numFmt w:val="lowerLetter"/>
      <w:lvlText w:val="%5."/>
      <w:lvlJc w:val="left"/>
      <w:pPr>
        <w:ind w:left="3600" w:hanging="360"/>
      </w:pPr>
    </w:lvl>
    <w:lvl w:ilvl="5" w:tplc="43953363" w:tentative="1">
      <w:start w:val="1"/>
      <w:numFmt w:val="lowerRoman"/>
      <w:lvlText w:val="%6."/>
      <w:lvlJc w:val="right"/>
      <w:pPr>
        <w:ind w:left="4320" w:hanging="180"/>
      </w:pPr>
    </w:lvl>
    <w:lvl w:ilvl="6" w:tplc="43953363" w:tentative="1">
      <w:start w:val="1"/>
      <w:numFmt w:val="decimal"/>
      <w:lvlText w:val="%7."/>
      <w:lvlJc w:val="left"/>
      <w:pPr>
        <w:ind w:left="5040" w:hanging="360"/>
      </w:pPr>
    </w:lvl>
    <w:lvl w:ilvl="7" w:tplc="43953363" w:tentative="1">
      <w:start w:val="1"/>
      <w:numFmt w:val="lowerLetter"/>
      <w:lvlText w:val="%8."/>
      <w:lvlJc w:val="left"/>
      <w:pPr>
        <w:ind w:left="5760" w:hanging="360"/>
      </w:pPr>
    </w:lvl>
    <w:lvl w:ilvl="8" w:tplc="43953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12436">
    <w:multiLevelType w:val="hybridMultilevel"/>
    <w:lvl w:ilvl="0" w:tplc="367239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012436">
    <w:abstractNumId w:val="29012436"/>
  </w:num>
  <w:num w:numId="29012437">
    <w:abstractNumId w:val="290124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652442" Type="http://schemas.openxmlformats.org/officeDocument/2006/relationships/image" Target="media/imgrId13652442.jpg" /></Relationships>
</file>

<file path=word/_rels/defaultHeader.xml.rels><?xml version="1.0" encoding="UTF-8" standalone="yes" ?><Relationships xmlns="http://schemas.openxmlformats.org/package/2006/relationships"><Relationship Id="rId13652441" Type="http://schemas.openxmlformats.org/officeDocument/2006/relationships/image" Target="media/imgrId1365244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17765e103303b790" Type="http://schemas.openxmlformats.org/officeDocument/2006/relationships/header" Target="defaultHeader.xml"/><Relationship Id="rId262365e103303b85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