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Georges 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1810 S. St Louis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Batesville,AR 72501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02/28/2024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stainless motor gearbox for eval This is for the processing and the contact is Brandon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Taylor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53665e100eb283bc"/>
      <w:headerReference xmlns:r="http://schemas.openxmlformats.org/officeDocument/2006/relationships" w:type="default" r:id="rId757965e100eb282d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9872555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566596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6599222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566596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290201">
    <w:multiLevelType w:val="hybridMultilevel"/>
    <w:lvl w:ilvl="0" w:tplc="32626274">
      <w:start w:val="1"/>
      <w:numFmt w:val="decimal"/>
      <w:lvlText w:val="%1."/>
      <w:lvlJc w:val="left"/>
      <w:pPr>
        <w:ind w:left="720" w:hanging="360"/>
      </w:pPr>
    </w:lvl>
    <w:lvl w:ilvl="1" w:tplc="32626274" w:tentative="1">
      <w:start w:val="1"/>
      <w:numFmt w:val="lowerLetter"/>
      <w:lvlText w:val="%2."/>
      <w:lvlJc w:val="left"/>
      <w:pPr>
        <w:ind w:left="1440" w:hanging="360"/>
      </w:pPr>
    </w:lvl>
    <w:lvl w:ilvl="2" w:tplc="32626274" w:tentative="1">
      <w:start w:val="1"/>
      <w:numFmt w:val="lowerRoman"/>
      <w:lvlText w:val="%3."/>
      <w:lvlJc w:val="right"/>
      <w:pPr>
        <w:ind w:left="2160" w:hanging="180"/>
      </w:pPr>
    </w:lvl>
    <w:lvl w:ilvl="3" w:tplc="32626274" w:tentative="1">
      <w:start w:val="1"/>
      <w:numFmt w:val="decimal"/>
      <w:lvlText w:val="%4."/>
      <w:lvlJc w:val="left"/>
      <w:pPr>
        <w:ind w:left="2880" w:hanging="360"/>
      </w:pPr>
    </w:lvl>
    <w:lvl w:ilvl="4" w:tplc="32626274" w:tentative="1">
      <w:start w:val="1"/>
      <w:numFmt w:val="lowerLetter"/>
      <w:lvlText w:val="%5."/>
      <w:lvlJc w:val="left"/>
      <w:pPr>
        <w:ind w:left="3600" w:hanging="360"/>
      </w:pPr>
    </w:lvl>
    <w:lvl w:ilvl="5" w:tplc="32626274" w:tentative="1">
      <w:start w:val="1"/>
      <w:numFmt w:val="lowerRoman"/>
      <w:lvlText w:val="%6."/>
      <w:lvlJc w:val="right"/>
      <w:pPr>
        <w:ind w:left="4320" w:hanging="180"/>
      </w:pPr>
    </w:lvl>
    <w:lvl w:ilvl="6" w:tplc="32626274" w:tentative="1">
      <w:start w:val="1"/>
      <w:numFmt w:val="decimal"/>
      <w:lvlText w:val="%7."/>
      <w:lvlJc w:val="left"/>
      <w:pPr>
        <w:ind w:left="5040" w:hanging="360"/>
      </w:pPr>
    </w:lvl>
    <w:lvl w:ilvl="7" w:tplc="32626274" w:tentative="1">
      <w:start w:val="1"/>
      <w:numFmt w:val="lowerLetter"/>
      <w:lvlText w:val="%8."/>
      <w:lvlJc w:val="left"/>
      <w:pPr>
        <w:ind w:left="5760" w:hanging="360"/>
      </w:pPr>
    </w:lvl>
    <w:lvl w:ilvl="8" w:tplc="32626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290200">
    <w:multiLevelType w:val="hybridMultilevel"/>
    <w:lvl w:ilvl="0" w:tplc="10243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290200">
    <w:abstractNumId w:val="87290200"/>
  </w:num>
  <w:num w:numId="87290201">
    <w:abstractNumId w:val="872902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5665962" Type="http://schemas.openxmlformats.org/officeDocument/2006/relationships/image" Target="media/imgrId85665962.jpg" /></Relationships>
</file>

<file path=word/_rels/defaultHeader.xml.rels><?xml version="1.0" encoding="UTF-8" standalone="yes" ?><Relationships xmlns="http://schemas.openxmlformats.org/package/2006/relationships"><Relationship Id="rId85665961" Type="http://schemas.openxmlformats.org/officeDocument/2006/relationships/image" Target="media/imgrId8566596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57965e100eb282d7" Type="http://schemas.openxmlformats.org/officeDocument/2006/relationships/header" Target="defaultHeader.xml"/><Relationship Id="rId953665e100eb283bc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