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02/28/2024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STORAGE MOTOR (SAP 5000441) TO DOCK 46 DOOR 38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Latrindad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07165df6fdfa909e"/>
      <w:headerReference xmlns:r="http://schemas.openxmlformats.org/officeDocument/2006/relationships" w:type="default" r:id="rId258365df6fdfa8fc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4725603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626339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2195408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626339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172716">
    <w:multiLevelType w:val="hybridMultilevel"/>
    <w:lvl w:ilvl="0" w:tplc="89625232">
      <w:start w:val="1"/>
      <w:numFmt w:val="decimal"/>
      <w:lvlText w:val="%1."/>
      <w:lvlJc w:val="left"/>
      <w:pPr>
        <w:ind w:left="720" w:hanging="360"/>
      </w:pPr>
    </w:lvl>
    <w:lvl w:ilvl="1" w:tplc="89625232" w:tentative="1">
      <w:start w:val="1"/>
      <w:numFmt w:val="lowerLetter"/>
      <w:lvlText w:val="%2."/>
      <w:lvlJc w:val="left"/>
      <w:pPr>
        <w:ind w:left="1440" w:hanging="360"/>
      </w:pPr>
    </w:lvl>
    <w:lvl w:ilvl="2" w:tplc="89625232" w:tentative="1">
      <w:start w:val="1"/>
      <w:numFmt w:val="lowerRoman"/>
      <w:lvlText w:val="%3."/>
      <w:lvlJc w:val="right"/>
      <w:pPr>
        <w:ind w:left="2160" w:hanging="180"/>
      </w:pPr>
    </w:lvl>
    <w:lvl w:ilvl="3" w:tplc="89625232" w:tentative="1">
      <w:start w:val="1"/>
      <w:numFmt w:val="decimal"/>
      <w:lvlText w:val="%4."/>
      <w:lvlJc w:val="left"/>
      <w:pPr>
        <w:ind w:left="2880" w:hanging="360"/>
      </w:pPr>
    </w:lvl>
    <w:lvl w:ilvl="4" w:tplc="89625232" w:tentative="1">
      <w:start w:val="1"/>
      <w:numFmt w:val="lowerLetter"/>
      <w:lvlText w:val="%5."/>
      <w:lvlJc w:val="left"/>
      <w:pPr>
        <w:ind w:left="3600" w:hanging="360"/>
      </w:pPr>
    </w:lvl>
    <w:lvl w:ilvl="5" w:tplc="89625232" w:tentative="1">
      <w:start w:val="1"/>
      <w:numFmt w:val="lowerRoman"/>
      <w:lvlText w:val="%6."/>
      <w:lvlJc w:val="right"/>
      <w:pPr>
        <w:ind w:left="4320" w:hanging="180"/>
      </w:pPr>
    </w:lvl>
    <w:lvl w:ilvl="6" w:tplc="89625232" w:tentative="1">
      <w:start w:val="1"/>
      <w:numFmt w:val="decimal"/>
      <w:lvlText w:val="%7."/>
      <w:lvlJc w:val="left"/>
      <w:pPr>
        <w:ind w:left="5040" w:hanging="360"/>
      </w:pPr>
    </w:lvl>
    <w:lvl w:ilvl="7" w:tplc="89625232" w:tentative="1">
      <w:start w:val="1"/>
      <w:numFmt w:val="lowerLetter"/>
      <w:lvlText w:val="%8."/>
      <w:lvlJc w:val="left"/>
      <w:pPr>
        <w:ind w:left="5760" w:hanging="360"/>
      </w:pPr>
    </w:lvl>
    <w:lvl w:ilvl="8" w:tplc="89625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72715">
    <w:multiLevelType w:val="hybridMultilevel"/>
    <w:lvl w:ilvl="0" w:tplc="239142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172715">
    <w:abstractNumId w:val="62172715"/>
  </w:num>
  <w:num w:numId="62172716">
    <w:abstractNumId w:val="621727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6263393" Type="http://schemas.openxmlformats.org/officeDocument/2006/relationships/image" Target="media/imgrId16263393.jpg" /></Relationships>
</file>

<file path=word/_rels/defaultHeader.xml.rels><?xml version="1.0" encoding="UTF-8" standalone="yes" ?><Relationships xmlns="http://schemas.openxmlformats.org/package/2006/relationships"><Relationship Id="rId16263392" Type="http://schemas.openxmlformats.org/officeDocument/2006/relationships/image" Target="media/imgrId1626339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58365df6fdfa8fc9" Type="http://schemas.openxmlformats.org/officeDocument/2006/relationships/header" Target="defaultHeader.xml"/><Relationship Id="rId307165df6fdfa909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