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151631 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600HP REWIND MOTOR - POC CHRIS WILSON - 901-786-5270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Chris Wilson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81665df6f4e461da"/>
      <w:headerReference xmlns:r="http://schemas.openxmlformats.org/officeDocument/2006/relationships" w:type="default" r:id="rId836265df6f4e4611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0154000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809810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3729603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809810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412151">
    <w:multiLevelType w:val="hybridMultilevel"/>
    <w:lvl w:ilvl="0" w:tplc="51304207">
      <w:start w:val="1"/>
      <w:numFmt w:val="decimal"/>
      <w:lvlText w:val="%1."/>
      <w:lvlJc w:val="left"/>
      <w:pPr>
        <w:ind w:left="720" w:hanging="360"/>
      </w:pPr>
    </w:lvl>
    <w:lvl w:ilvl="1" w:tplc="51304207" w:tentative="1">
      <w:start w:val="1"/>
      <w:numFmt w:val="lowerLetter"/>
      <w:lvlText w:val="%2."/>
      <w:lvlJc w:val="left"/>
      <w:pPr>
        <w:ind w:left="1440" w:hanging="360"/>
      </w:pPr>
    </w:lvl>
    <w:lvl w:ilvl="2" w:tplc="51304207" w:tentative="1">
      <w:start w:val="1"/>
      <w:numFmt w:val="lowerRoman"/>
      <w:lvlText w:val="%3."/>
      <w:lvlJc w:val="right"/>
      <w:pPr>
        <w:ind w:left="2160" w:hanging="180"/>
      </w:pPr>
    </w:lvl>
    <w:lvl w:ilvl="3" w:tplc="51304207" w:tentative="1">
      <w:start w:val="1"/>
      <w:numFmt w:val="decimal"/>
      <w:lvlText w:val="%4."/>
      <w:lvlJc w:val="left"/>
      <w:pPr>
        <w:ind w:left="2880" w:hanging="360"/>
      </w:pPr>
    </w:lvl>
    <w:lvl w:ilvl="4" w:tplc="51304207" w:tentative="1">
      <w:start w:val="1"/>
      <w:numFmt w:val="lowerLetter"/>
      <w:lvlText w:val="%5."/>
      <w:lvlJc w:val="left"/>
      <w:pPr>
        <w:ind w:left="3600" w:hanging="360"/>
      </w:pPr>
    </w:lvl>
    <w:lvl w:ilvl="5" w:tplc="51304207" w:tentative="1">
      <w:start w:val="1"/>
      <w:numFmt w:val="lowerRoman"/>
      <w:lvlText w:val="%6."/>
      <w:lvlJc w:val="right"/>
      <w:pPr>
        <w:ind w:left="4320" w:hanging="180"/>
      </w:pPr>
    </w:lvl>
    <w:lvl w:ilvl="6" w:tplc="51304207" w:tentative="1">
      <w:start w:val="1"/>
      <w:numFmt w:val="decimal"/>
      <w:lvlText w:val="%7."/>
      <w:lvlJc w:val="left"/>
      <w:pPr>
        <w:ind w:left="5040" w:hanging="360"/>
      </w:pPr>
    </w:lvl>
    <w:lvl w:ilvl="7" w:tplc="51304207" w:tentative="1">
      <w:start w:val="1"/>
      <w:numFmt w:val="lowerLetter"/>
      <w:lvlText w:val="%8."/>
      <w:lvlJc w:val="left"/>
      <w:pPr>
        <w:ind w:left="5760" w:hanging="360"/>
      </w:pPr>
    </w:lvl>
    <w:lvl w:ilvl="8" w:tplc="51304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12150">
    <w:multiLevelType w:val="hybridMultilevel"/>
    <w:lvl w:ilvl="0" w:tplc="16928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412150">
    <w:abstractNumId w:val="64412150"/>
  </w:num>
  <w:num w:numId="64412151">
    <w:abstractNumId w:val="644121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8098107" Type="http://schemas.openxmlformats.org/officeDocument/2006/relationships/image" Target="media/imgrId28098107.jpg" /></Relationships>
</file>

<file path=word/_rels/defaultHeader.xml.rels><?xml version="1.0" encoding="UTF-8" standalone="yes" ?><Relationships xmlns="http://schemas.openxmlformats.org/package/2006/relationships"><Relationship Id="rId28098106" Type="http://schemas.openxmlformats.org/officeDocument/2006/relationships/image" Target="media/imgrId2809810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6265df6f4e46115" Type="http://schemas.openxmlformats.org/officeDocument/2006/relationships/header" Target="defaultHeader.xml"/><Relationship Id="rId881665df6f4e461d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