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MAUSER PACKAGING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4651 HICKORY HILL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 REQUEST, PICKING UP MOTOR FOR RUSH REVIEW - POC RON TUCKER 585-710-0492 - OR BRUCE SMITH 901-268-8622 - ACS JOB 152203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Ron Tucker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8465df33c230a45"/>
      <w:headerReference xmlns:r="http://schemas.openxmlformats.org/officeDocument/2006/relationships" w:type="default" r:id="rId939965df33c23079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620586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2084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99196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2084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01949">
    <w:multiLevelType w:val="hybridMultilevel"/>
    <w:lvl w:ilvl="0" w:tplc="88051896">
      <w:start w:val="1"/>
      <w:numFmt w:val="decimal"/>
      <w:lvlText w:val="%1."/>
      <w:lvlJc w:val="left"/>
      <w:pPr>
        <w:ind w:left="720" w:hanging="360"/>
      </w:pPr>
    </w:lvl>
    <w:lvl w:ilvl="1" w:tplc="88051896" w:tentative="1">
      <w:start w:val="1"/>
      <w:numFmt w:val="lowerLetter"/>
      <w:lvlText w:val="%2."/>
      <w:lvlJc w:val="left"/>
      <w:pPr>
        <w:ind w:left="1440" w:hanging="360"/>
      </w:pPr>
    </w:lvl>
    <w:lvl w:ilvl="2" w:tplc="88051896" w:tentative="1">
      <w:start w:val="1"/>
      <w:numFmt w:val="lowerRoman"/>
      <w:lvlText w:val="%3."/>
      <w:lvlJc w:val="right"/>
      <w:pPr>
        <w:ind w:left="2160" w:hanging="180"/>
      </w:pPr>
    </w:lvl>
    <w:lvl w:ilvl="3" w:tplc="88051896" w:tentative="1">
      <w:start w:val="1"/>
      <w:numFmt w:val="decimal"/>
      <w:lvlText w:val="%4."/>
      <w:lvlJc w:val="left"/>
      <w:pPr>
        <w:ind w:left="2880" w:hanging="360"/>
      </w:pPr>
    </w:lvl>
    <w:lvl w:ilvl="4" w:tplc="88051896" w:tentative="1">
      <w:start w:val="1"/>
      <w:numFmt w:val="lowerLetter"/>
      <w:lvlText w:val="%5."/>
      <w:lvlJc w:val="left"/>
      <w:pPr>
        <w:ind w:left="3600" w:hanging="360"/>
      </w:pPr>
    </w:lvl>
    <w:lvl w:ilvl="5" w:tplc="88051896" w:tentative="1">
      <w:start w:val="1"/>
      <w:numFmt w:val="lowerRoman"/>
      <w:lvlText w:val="%6."/>
      <w:lvlJc w:val="right"/>
      <w:pPr>
        <w:ind w:left="4320" w:hanging="180"/>
      </w:pPr>
    </w:lvl>
    <w:lvl w:ilvl="6" w:tplc="88051896" w:tentative="1">
      <w:start w:val="1"/>
      <w:numFmt w:val="decimal"/>
      <w:lvlText w:val="%7."/>
      <w:lvlJc w:val="left"/>
      <w:pPr>
        <w:ind w:left="5040" w:hanging="360"/>
      </w:pPr>
    </w:lvl>
    <w:lvl w:ilvl="7" w:tplc="88051896" w:tentative="1">
      <w:start w:val="1"/>
      <w:numFmt w:val="lowerLetter"/>
      <w:lvlText w:val="%8."/>
      <w:lvlJc w:val="left"/>
      <w:pPr>
        <w:ind w:left="5760" w:hanging="360"/>
      </w:pPr>
    </w:lvl>
    <w:lvl w:ilvl="8" w:tplc="88051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01948">
    <w:multiLevelType w:val="hybridMultilevel"/>
    <w:lvl w:ilvl="0" w:tplc="26071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01948">
    <w:abstractNumId w:val="20201948"/>
  </w:num>
  <w:num w:numId="20201949">
    <w:abstractNumId w:val="20201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208411" Type="http://schemas.openxmlformats.org/officeDocument/2006/relationships/image" Target="media/imgrId45208411.jpg" /></Relationships>
</file>

<file path=word/_rels/defaultHeader.xml.rels><?xml version="1.0" encoding="UTF-8" standalone="yes" ?><Relationships xmlns="http://schemas.openxmlformats.org/package/2006/relationships"><Relationship Id="rId45208410" Type="http://schemas.openxmlformats.org/officeDocument/2006/relationships/image" Target="media/imgrId452084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9965df33c230790" Type="http://schemas.openxmlformats.org/officeDocument/2006/relationships/header" Target="defaultHeader.xml"/><Relationship Id="rId598465df33c230a4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