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Lexicon,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8900 Fouche Dam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72231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101879 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33.5kw motor. Customer wants us to order a fan cover for this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Charles Fila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9165f08d6f1e081"/>
      <w:headerReference xmlns:r="http://schemas.openxmlformats.org/officeDocument/2006/relationships" w:type="default" r:id="rId863565f08d6f1de3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50057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0690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3971038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0690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804542">
    <w:multiLevelType w:val="hybridMultilevel"/>
    <w:lvl w:ilvl="0" w:tplc="75136291">
      <w:start w:val="1"/>
      <w:numFmt w:val="decimal"/>
      <w:lvlText w:val="%1."/>
      <w:lvlJc w:val="left"/>
      <w:pPr>
        <w:ind w:left="720" w:hanging="360"/>
      </w:pPr>
    </w:lvl>
    <w:lvl w:ilvl="1" w:tplc="75136291" w:tentative="1">
      <w:start w:val="1"/>
      <w:numFmt w:val="lowerLetter"/>
      <w:lvlText w:val="%2."/>
      <w:lvlJc w:val="left"/>
      <w:pPr>
        <w:ind w:left="1440" w:hanging="360"/>
      </w:pPr>
    </w:lvl>
    <w:lvl w:ilvl="2" w:tplc="75136291" w:tentative="1">
      <w:start w:val="1"/>
      <w:numFmt w:val="lowerRoman"/>
      <w:lvlText w:val="%3."/>
      <w:lvlJc w:val="right"/>
      <w:pPr>
        <w:ind w:left="2160" w:hanging="180"/>
      </w:pPr>
    </w:lvl>
    <w:lvl w:ilvl="3" w:tplc="75136291" w:tentative="1">
      <w:start w:val="1"/>
      <w:numFmt w:val="decimal"/>
      <w:lvlText w:val="%4."/>
      <w:lvlJc w:val="left"/>
      <w:pPr>
        <w:ind w:left="2880" w:hanging="360"/>
      </w:pPr>
    </w:lvl>
    <w:lvl w:ilvl="4" w:tplc="75136291" w:tentative="1">
      <w:start w:val="1"/>
      <w:numFmt w:val="lowerLetter"/>
      <w:lvlText w:val="%5."/>
      <w:lvlJc w:val="left"/>
      <w:pPr>
        <w:ind w:left="3600" w:hanging="360"/>
      </w:pPr>
    </w:lvl>
    <w:lvl w:ilvl="5" w:tplc="75136291" w:tentative="1">
      <w:start w:val="1"/>
      <w:numFmt w:val="lowerRoman"/>
      <w:lvlText w:val="%6."/>
      <w:lvlJc w:val="right"/>
      <w:pPr>
        <w:ind w:left="4320" w:hanging="180"/>
      </w:pPr>
    </w:lvl>
    <w:lvl w:ilvl="6" w:tplc="75136291" w:tentative="1">
      <w:start w:val="1"/>
      <w:numFmt w:val="decimal"/>
      <w:lvlText w:val="%7."/>
      <w:lvlJc w:val="left"/>
      <w:pPr>
        <w:ind w:left="5040" w:hanging="360"/>
      </w:pPr>
    </w:lvl>
    <w:lvl w:ilvl="7" w:tplc="75136291" w:tentative="1">
      <w:start w:val="1"/>
      <w:numFmt w:val="lowerLetter"/>
      <w:lvlText w:val="%8."/>
      <w:lvlJc w:val="left"/>
      <w:pPr>
        <w:ind w:left="5760" w:hanging="360"/>
      </w:pPr>
    </w:lvl>
    <w:lvl w:ilvl="8" w:tplc="75136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04541">
    <w:multiLevelType w:val="hybridMultilevel"/>
    <w:lvl w:ilvl="0" w:tplc="27080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804541">
    <w:abstractNumId w:val="67804541"/>
  </w:num>
  <w:num w:numId="67804542">
    <w:abstractNumId w:val="678045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069036" Type="http://schemas.openxmlformats.org/officeDocument/2006/relationships/image" Target="media/imgrId44069036.jpg" /></Relationships>
</file>

<file path=word/_rels/defaultHeader.xml.rels><?xml version="1.0" encoding="UTF-8" standalone="yes" ?><Relationships xmlns="http://schemas.openxmlformats.org/package/2006/relationships"><Relationship Id="rId44069035" Type="http://schemas.openxmlformats.org/officeDocument/2006/relationships/image" Target="media/imgrId440690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3565f08d6f1de3a" Type="http://schemas.openxmlformats.org/officeDocument/2006/relationships/header" Target="defaultHeader.xml"/><Relationship Id="rId579165f08d6f1e081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