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Osceola,AR 72370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02/27/2024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150123 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4HP ROSSI REWIND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 Singleton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10865dddfd1a84e8"/>
      <w:headerReference xmlns:r="http://schemas.openxmlformats.org/officeDocument/2006/relationships" w:type="default" r:id="rId231565dddfd1a841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4046024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405835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6852498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405835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803288">
    <w:multiLevelType w:val="hybridMultilevel"/>
    <w:lvl w:ilvl="0" w:tplc="34170182">
      <w:start w:val="1"/>
      <w:numFmt w:val="decimal"/>
      <w:lvlText w:val="%1."/>
      <w:lvlJc w:val="left"/>
      <w:pPr>
        <w:ind w:left="720" w:hanging="360"/>
      </w:pPr>
    </w:lvl>
    <w:lvl w:ilvl="1" w:tplc="34170182" w:tentative="1">
      <w:start w:val="1"/>
      <w:numFmt w:val="lowerLetter"/>
      <w:lvlText w:val="%2."/>
      <w:lvlJc w:val="left"/>
      <w:pPr>
        <w:ind w:left="1440" w:hanging="360"/>
      </w:pPr>
    </w:lvl>
    <w:lvl w:ilvl="2" w:tplc="34170182" w:tentative="1">
      <w:start w:val="1"/>
      <w:numFmt w:val="lowerRoman"/>
      <w:lvlText w:val="%3."/>
      <w:lvlJc w:val="right"/>
      <w:pPr>
        <w:ind w:left="2160" w:hanging="180"/>
      </w:pPr>
    </w:lvl>
    <w:lvl w:ilvl="3" w:tplc="34170182" w:tentative="1">
      <w:start w:val="1"/>
      <w:numFmt w:val="decimal"/>
      <w:lvlText w:val="%4."/>
      <w:lvlJc w:val="left"/>
      <w:pPr>
        <w:ind w:left="2880" w:hanging="360"/>
      </w:pPr>
    </w:lvl>
    <w:lvl w:ilvl="4" w:tplc="34170182" w:tentative="1">
      <w:start w:val="1"/>
      <w:numFmt w:val="lowerLetter"/>
      <w:lvlText w:val="%5."/>
      <w:lvlJc w:val="left"/>
      <w:pPr>
        <w:ind w:left="3600" w:hanging="360"/>
      </w:pPr>
    </w:lvl>
    <w:lvl w:ilvl="5" w:tplc="34170182" w:tentative="1">
      <w:start w:val="1"/>
      <w:numFmt w:val="lowerRoman"/>
      <w:lvlText w:val="%6."/>
      <w:lvlJc w:val="right"/>
      <w:pPr>
        <w:ind w:left="4320" w:hanging="180"/>
      </w:pPr>
    </w:lvl>
    <w:lvl w:ilvl="6" w:tplc="34170182" w:tentative="1">
      <w:start w:val="1"/>
      <w:numFmt w:val="decimal"/>
      <w:lvlText w:val="%7."/>
      <w:lvlJc w:val="left"/>
      <w:pPr>
        <w:ind w:left="5040" w:hanging="360"/>
      </w:pPr>
    </w:lvl>
    <w:lvl w:ilvl="7" w:tplc="34170182" w:tentative="1">
      <w:start w:val="1"/>
      <w:numFmt w:val="lowerLetter"/>
      <w:lvlText w:val="%8."/>
      <w:lvlJc w:val="left"/>
      <w:pPr>
        <w:ind w:left="5760" w:hanging="360"/>
      </w:pPr>
    </w:lvl>
    <w:lvl w:ilvl="8" w:tplc="34170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03287">
    <w:multiLevelType w:val="hybridMultilevel"/>
    <w:lvl w:ilvl="0" w:tplc="182592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803287">
    <w:abstractNumId w:val="48803287"/>
  </w:num>
  <w:num w:numId="48803288">
    <w:abstractNumId w:val="488032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4058354" Type="http://schemas.openxmlformats.org/officeDocument/2006/relationships/image" Target="media/imgrId44058354.jpg" /></Relationships>
</file>

<file path=word/_rels/defaultHeader.xml.rels><?xml version="1.0" encoding="UTF-8" standalone="yes" ?><Relationships xmlns="http://schemas.openxmlformats.org/package/2006/relationships"><Relationship Id="rId44058353" Type="http://schemas.openxmlformats.org/officeDocument/2006/relationships/image" Target="media/imgrId4405835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31565dddfd1a8419" Type="http://schemas.openxmlformats.org/officeDocument/2006/relationships/header" Target="defaultHeader.xml"/><Relationship Id="rId710865dddfd1a84e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