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SLOAN VALVE CO-ARK DIVISION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Augusta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2719 Business Highway 33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Augusta,AR 72006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02/24/2024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0026823 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small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Joshua Jenkins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71165e62874705f9"/>
      <w:headerReference xmlns:r="http://schemas.openxmlformats.org/officeDocument/2006/relationships" w:type="default" r:id="rId324765e628747040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2619597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674449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7498072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674449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811654">
    <w:multiLevelType w:val="hybridMultilevel"/>
    <w:lvl w:ilvl="0" w:tplc="28409069">
      <w:start w:val="1"/>
      <w:numFmt w:val="decimal"/>
      <w:lvlText w:val="%1."/>
      <w:lvlJc w:val="left"/>
      <w:pPr>
        <w:ind w:left="720" w:hanging="360"/>
      </w:pPr>
    </w:lvl>
    <w:lvl w:ilvl="1" w:tplc="28409069" w:tentative="1">
      <w:start w:val="1"/>
      <w:numFmt w:val="lowerLetter"/>
      <w:lvlText w:val="%2."/>
      <w:lvlJc w:val="left"/>
      <w:pPr>
        <w:ind w:left="1440" w:hanging="360"/>
      </w:pPr>
    </w:lvl>
    <w:lvl w:ilvl="2" w:tplc="28409069" w:tentative="1">
      <w:start w:val="1"/>
      <w:numFmt w:val="lowerRoman"/>
      <w:lvlText w:val="%3."/>
      <w:lvlJc w:val="right"/>
      <w:pPr>
        <w:ind w:left="2160" w:hanging="180"/>
      </w:pPr>
    </w:lvl>
    <w:lvl w:ilvl="3" w:tplc="28409069" w:tentative="1">
      <w:start w:val="1"/>
      <w:numFmt w:val="decimal"/>
      <w:lvlText w:val="%4."/>
      <w:lvlJc w:val="left"/>
      <w:pPr>
        <w:ind w:left="2880" w:hanging="360"/>
      </w:pPr>
    </w:lvl>
    <w:lvl w:ilvl="4" w:tplc="28409069" w:tentative="1">
      <w:start w:val="1"/>
      <w:numFmt w:val="lowerLetter"/>
      <w:lvlText w:val="%5."/>
      <w:lvlJc w:val="left"/>
      <w:pPr>
        <w:ind w:left="3600" w:hanging="360"/>
      </w:pPr>
    </w:lvl>
    <w:lvl w:ilvl="5" w:tplc="28409069" w:tentative="1">
      <w:start w:val="1"/>
      <w:numFmt w:val="lowerRoman"/>
      <w:lvlText w:val="%6."/>
      <w:lvlJc w:val="right"/>
      <w:pPr>
        <w:ind w:left="4320" w:hanging="180"/>
      </w:pPr>
    </w:lvl>
    <w:lvl w:ilvl="6" w:tplc="28409069" w:tentative="1">
      <w:start w:val="1"/>
      <w:numFmt w:val="decimal"/>
      <w:lvlText w:val="%7."/>
      <w:lvlJc w:val="left"/>
      <w:pPr>
        <w:ind w:left="5040" w:hanging="360"/>
      </w:pPr>
    </w:lvl>
    <w:lvl w:ilvl="7" w:tplc="28409069" w:tentative="1">
      <w:start w:val="1"/>
      <w:numFmt w:val="lowerLetter"/>
      <w:lvlText w:val="%8."/>
      <w:lvlJc w:val="left"/>
      <w:pPr>
        <w:ind w:left="5760" w:hanging="360"/>
      </w:pPr>
    </w:lvl>
    <w:lvl w:ilvl="8" w:tplc="284090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811653">
    <w:multiLevelType w:val="hybridMultilevel"/>
    <w:lvl w:ilvl="0" w:tplc="681218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811653">
    <w:abstractNumId w:val="89811653"/>
  </w:num>
  <w:num w:numId="89811654">
    <w:abstractNumId w:val="898116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6744493" Type="http://schemas.openxmlformats.org/officeDocument/2006/relationships/image" Target="media/imgrId76744493.jpg" /></Relationships>
</file>

<file path=word/_rels/defaultHeader.xml.rels><?xml version="1.0" encoding="UTF-8" standalone="yes" ?><Relationships xmlns="http://schemas.openxmlformats.org/package/2006/relationships"><Relationship Id="rId76744492" Type="http://schemas.openxmlformats.org/officeDocument/2006/relationships/image" Target="media/imgrId7674449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24765e6287470409" Type="http://schemas.openxmlformats.org/officeDocument/2006/relationships/header" Target="defaultHeader.xml"/><Relationship Id="rId771165e62874705f9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