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MAT INDUSTRIES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213 INDUSTRIAL DR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Caleb Champion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JACKSON,TN 38301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02/23/2024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hoist that needs repair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Trudy Kreppel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63865d908ad213d4"/>
      <w:headerReference xmlns:r="http://schemas.openxmlformats.org/officeDocument/2006/relationships" w:type="default" r:id="rId905065d908ad2130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6694592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901047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9993416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901047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886000">
    <w:multiLevelType w:val="hybridMultilevel"/>
    <w:lvl w:ilvl="0" w:tplc="53712663">
      <w:start w:val="1"/>
      <w:numFmt w:val="decimal"/>
      <w:lvlText w:val="%1."/>
      <w:lvlJc w:val="left"/>
      <w:pPr>
        <w:ind w:left="720" w:hanging="360"/>
      </w:pPr>
    </w:lvl>
    <w:lvl w:ilvl="1" w:tplc="53712663" w:tentative="1">
      <w:start w:val="1"/>
      <w:numFmt w:val="lowerLetter"/>
      <w:lvlText w:val="%2."/>
      <w:lvlJc w:val="left"/>
      <w:pPr>
        <w:ind w:left="1440" w:hanging="360"/>
      </w:pPr>
    </w:lvl>
    <w:lvl w:ilvl="2" w:tplc="53712663" w:tentative="1">
      <w:start w:val="1"/>
      <w:numFmt w:val="lowerRoman"/>
      <w:lvlText w:val="%3."/>
      <w:lvlJc w:val="right"/>
      <w:pPr>
        <w:ind w:left="2160" w:hanging="180"/>
      </w:pPr>
    </w:lvl>
    <w:lvl w:ilvl="3" w:tplc="53712663" w:tentative="1">
      <w:start w:val="1"/>
      <w:numFmt w:val="decimal"/>
      <w:lvlText w:val="%4."/>
      <w:lvlJc w:val="left"/>
      <w:pPr>
        <w:ind w:left="2880" w:hanging="360"/>
      </w:pPr>
    </w:lvl>
    <w:lvl w:ilvl="4" w:tplc="53712663" w:tentative="1">
      <w:start w:val="1"/>
      <w:numFmt w:val="lowerLetter"/>
      <w:lvlText w:val="%5."/>
      <w:lvlJc w:val="left"/>
      <w:pPr>
        <w:ind w:left="3600" w:hanging="360"/>
      </w:pPr>
    </w:lvl>
    <w:lvl w:ilvl="5" w:tplc="53712663" w:tentative="1">
      <w:start w:val="1"/>
      <w:numFmt w:val="lowerRoman"/>
      <w:lvlText w:val="%6."/>
      <w:lvlJc w:val="right"/>
      <w:pPr>
        <w:ind w:left="4320" w:hanging="180"/>
      </w:pPr>
    </w:lvl>
    <w:lvl w:ilvl="6" w:tplc="53712663" w:tentative="1">
      <w:start w:val="1"/>
      <w:numFmt w:val="decimal"/>
      <w:lvlText w:val="%7."/>
      <w:lvlJc w:val="left"/>
      <w:pPr>
        <w:ind w:left="5040" w:hanging="360"/>
      </w:pPr>
    </w:lvl>
    <w:lvl w:ilvl="7" w:tplc="53712663" w:tentative="1">
      <w:start w:val="1"/>
      <w:numFmt w:val="lowerLetter"/>
      <w:lvlText w:val="%8."/>
      <w:lvlJc w:val="left"/>
      <w:pPr>
        <w:ind w:left="5760" w:hanging="360"/>
      </w:pPr>
    </w:lvl>
    <w:lvl w:ilvl="8" w:tplc="537126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85999">
    <w:multiLevelType w:val="hybridMultilevel"/>
    <w:lvl w:ilvl="0" w:tplc="912371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885999">
    <w:abstractNumId w:val="58885999"/>
  </w:num>
  <w:num w:numId="58886000">
    <w:abstractNumId w:val="588860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9010478" Type="http://schemas.openxmlformats.org/officeDocument/2006/relationships/image" Target="media/imgrId49010478.jpg" /></Relationships>
</file>

<file path=word/_rels/defaultHeader.xml.rels><?xml version="1.0" encoding="UTF-8" standalone="yes" ?><Relationships xmlns="http://schemas.openxmlformats.org/package/2006/relationships"><Relationship Id="rId49010477" Type="http://schemas.openxmlformats.org/officeDocument/2006/relationships/image" Target="media/imgrId4901047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05065d908ad21308" Type="http://schemas.openxmlformats.org/officeDocument/2006/relationships/header" Target="defaultHeader.xml"/><Relationship Id="rId263865d908ad213d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