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 WATER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571 Ruddles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View,AR 72560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102483 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50 hp marathon motor. The Internet was down and I could not get a ticket signed today They are installing this motor today and there will be an identical motor to pick up very soon. I did pick up a 25 hp marathon motor. Riggsvil lift station PO# is 286161 As of right now, this motor is on standard time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Jesse Dandridge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19665df744c808bf"/>
      <w:headerReference xmlns:r="http://schemas.openxmlformats.org/officeDocument/2006/relationships" w:type="default" r:id="rId283865df744c807d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3544634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91885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629215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91885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412051">
    <w:multiLevelType w:val="hybridMultilevel"/>
    <w:lvl w:ilvl="0" w:tplc="99704821">
      <w:start w:val="1"/>
      <w:numFmt w:val="decimal"/>
      <w:lvlText w:val="%1."/>
      <w:lvlJc w:val="left"/>
      <w:pPr>
        <w:ind w:left="720" w:hanging="360"/>
      </w:pPr>
    </w:lvl>
    <w:lvl w:ilvl="1" w:tplc="99704821" w:tentative="1">
      <w:start w:val="1"/>
      <w:numFmt w:val="lowerLetter"/>
      <w:lvlText w:val="%2."/>
      <w:lvlJc w:val="left"/>
      <w:pPr>
        <w:ind w:left="1440" w:hanging="360"/>
      </w:pPr>
    </w:lvl>
    <w:lvl w:ilvl="2" w:tplc="99704821" w:tentative="1">
      <w:start w:val="1"/>
      <w:numFmt w:val="lowerRoman"/>
      <w:lvlText w:val="%3."/>
      <w:lvlJc w:val="right"/>
      <w:pPr>
        <w:ind w:left="2160" w:hanging="180"/>
      </w:pPr>
    </w:lvl>
    <w:lvl w:ilvl="3" w:tplc="99704821" w:tentative="1">
      <w:start w:val="1"/>
      <w:numFmt w:val="decimal"/>
      <w:lvlText w:val="%4."/>
      <w:lvlJc w:val="left"/>
      <w:pPr>
        <w:ind w:left="2880" w:hanging="360"/>
      </w:pPr>
    </w:lvl>
    <w:lvl w:ilvl="4" w:tplc="99704821" w:tentative="1">
      <w:start w:val="1"/>
      <w:numFmt w:val="lowerLetter"/>
      <w:lvlText w:val="%5."/>
      <w:lvlJc w:val="left"/>
      <w:pPr>
        <w:ind w:left="3600" w:hanging="360"/>
      </w:pPr>
    </w:lvl>
    <w:lvl w:ilvl="5" w:tplc="99704821" w:tentative="1">
      <w:start w:val="1"/>
      <w:numFmt w:val="lowerRoman"/>
      <w:lvlText w:val="%6."/>
      <w:lvlJc w:val="right"/>
      <w:pPr>
        <w:ind w:left="4320" w:hanging="180"/>
      </w:pPr>
    </w:lvl>
    <w:lvl w:ilvl="6" w:tplc="99704821" w:tentative="1">
      <w:start w:val="1"/>
      <w:numFmt w:val="decimal"/>
      <w:lvlText w:val="%7."/>
      <w:lvlJc w:val="left"/>
      <w:pPr>
        <w:ind w:left="5040" w:hanging="360"/>
      </w:pPr>
    </w:lvl>
    <w:lvl w:ilvl="7" w:tplc="99704821" w:tentative="1">
      <w:start w:val="1"/>
      <w:numFmt w:val="lowerLetter"/>
      <w:lvlText w:val="%8."/>
      <w:lvlJc w:val="left"/>
      <w:pPr>
        <w:ind w:left="5760" w:hanging="360"/>
      </w:pPr>
    </w:lvl>
    <w:lvl w:ilvl="8" w:tplc="997048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12050">
    <w:multiLevelType w:val="hybridMultilevel"/>
    <w:lvl w:ilvl="0" w:tplc="589160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412050">
    <w:abstractNumId w:val="87412050"/>
  </w:num>
  <w:num w:numId="87412051">
    <w:abstractNumId w:val="874120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918852" Type="http://schemas.openxmlformats.org/officeDocument/2006/relationships/image" Target="media/imgrId31918852.jpg" /></Relationships>
</file>

<file path=word/_rels/defaultHeader.xml.rels><?xml version="1.0" encoding="UTF-8" standalone="yes" ?><Relationships xmlns="http://schemas.openxmlformats.org/package/2006/relationships"><Relationship Id="rId31918851" Type="http://schemas.openxmlformats.org/officeDocument/2006/relationships/image" Target="media/imgrId3191885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3865df744c807da" Type="http://schemas.openxmlformats.org/officeDocument/2006/relationships/header" Target="defaultHeader.xml"/><Relationship Id="rId419665df744c808b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