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Almatis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4701 Alcoa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Benton,AR 72015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02/20/2024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0026752 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t frame motor base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Jonathan Sturdevant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4016675efbea8bb6"/>
      <w:headerReference xmlns:r="http://schemas.openxmlformats.org/officeDocument/2006/relationships" w:type="default" r:id="rId56066675efbea8b0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538689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005078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0052013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005078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359379">
    <w:multiLevelType w:val="hybridMultilevel"/>
    <w:lvl w:ilvl="0" w:tplc="88081804">
      <w:start w:val="1"/>
      <w:numFmt w:val="decimal"/>
      <w:lvlText w:val="%1."/>
      <w:lvlJc w:val="left"/>
      <w:pPr>
        <w:ind w:left="720" w:hanging="360"/>
      </w:pPr>
    </w:lvl>
    <w:lvl w:ilvl="1" w:tplc="88081804" w:tentative="1">
      <w:start w:val="1"/>
      <w:numFmt w:val="lowerLetter"/>
      <w:lvlText w:val="%2."/>
      <w:lvlJc w:val="left"/>
      <w:pPr>
        <w:ind w:left="1440" w:hanging="360"/>
      </w:pPr>
    </w:lvl>
    <w:lvl w:ilvl="2" w:tplc="88081804" w:tentative="1">
      <w:start w:val="1"/>
      <w:numFmt w:val="lowerRoman"/>
      <w:lvlText w:val="%3."/>
      <w:lvlJc w:val="right"/>
      <w:pPr>
        <w:ind w:left="2160" w:hanging="180"/>
      </w:pPr>
    </w:lvl>
    <w:lvl w:ilvl="3" w:tplc="88081804" w:tentative="1">
      <w:start w:val="1"/>
      <w:numFmt w:val="decimal"/>
      <w:lvlText w:val="%4."/>
      <w:lvlJc w:val="left"/>
      <w:pPr>
        <w:ind w:left="2880" w:hanging="360"/>
      </w:pPr>
    </w:lvl>
    <w:lvl w:ilvl="4" w:tplc="88081804" w:tentative="1">
      <w:start w:val="1"/>
      <w:numFmt w:val="lowerLetter"/>
      <w:lvlText w:val="%5."/>
      <w:lvlJc w:val="left"/>
      <w:pPr>
        <w:ind w:left="3600" w:hanging="360"/>
      </w:pPr>
    </w:lvl>
    <w:lvl w:ilvl="5" w:tplc="88081804" w:tentative="1">
      <w:start w:val="1"/>
      <w:numFmt w:val="lowerRoman"/>
      <w:lvlText w:val="%6."/>
      <w:lvlJc w:val="right"/>
      <w:pPr>
        <w:ind w:left="4320" w:hanging="180"/>
      </w:pPr>
    </w:lvl>
    <w:lvl w:ilvl="6" w:tplc="88081804" w:tentative="1">
      <w:start w:val="1"/>
      <w:numFmt w:val="decimal"/>
      <w:lvlText w:val="%7."/>
      <w:lvlJc w:val="left"/>
      <w:pPr>
        <w:ind w:left="5040" w:hanging="360"/>
      </w:pPr>
    </w:lvl>
    <w:lvl w:ilvl="7" w:tplc="88081804" w:tentative="1">
      <w:start w:val="1"/>
      <w:numFmt w:val="lowerLetter"/>
      <w:lvlText w:val="%8."/>
      <w:lvlJc w:val="left"/>
      <w:pPr>
        <w:ind w:left="5760" w:hanging="360"/>
      </w:pPr>
    </w:lvl>
    <w:lvl w:ilvl="8" w:tplc="88081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59378">
    <w:multiLevelType w:val="hybridMultilevel"/>
    <w:lvl w:ilvl="0" w:tplc="71298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359378">
    <w:abstractNumId w:val="38359378"/>
  </w:num>
  <w:num w:numId="38359379">
    <w:abstractNumId w:val="383593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0050788" Type="http://schemas.openxmlformats.org/officeDocument/2006/relationships/image" Target="media/imgrId60050788.jpg" /></Relationships>
</file>

<file path=word/_rels/defaultHeader.xml.rels><?xml version="1.0" encoding="UTF-8" standalone="yes" ?><Relationships xmlns="http://schemas.openxmlformats.org/package/2006/relationships"><Relationship Id="rId60050787" Type="http://schemas.openxmlformats.org/officeDocument/2006/relationships/image" Target="media/imgrId6005078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6066675efbea8b07" Type="http://schemas.openxmlformats.org/officeDocument/2006/relationships/header" Target="defaultHeader.xml"/><Relationship Id="rId14016675efbea8bb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