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Riceland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216 N. Gee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152108 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balance on number 1 filter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Balanced filter fan 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Clamp weights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Adam Pace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2024-02-19 13:24:24</w:t>
      </w:r>
      <w:r>
        <w:rPr>
          <w:color w:val="000000"/>
          <w:sz w:val="24"/>
          <w:szCs w:val="24"/>
        </w:rPr>
        <w:br/>
        <w:t xml:space="preserve">moving to billing (JMM)</w:t>
      </w:r>
      <w:r>
        <w:rPr>
          <w:b/>
          <w:bCs/>
          <w:color w:val="000000"/>
          <w:sz w:val="24"/>
          <w:szCs w:val="24"/>
        </w:rPr>
        <w:br/>
        <w:t xml:space="preserve">2024-02-19 13:03:44</w:t>
      </w:r>
      <w:r>
        <w:rPr>
          <w:color w:val="000000"/>
          <w:sz w:val="24"/>
          <w:szCs w:val="24"/>
        </w:rPr>
        <w:br/>
        <w:t xml:space="preserve">job completed on 2/19(JMM)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366633dffca0449"/>
      <w:headerReference xmlns:r="http://schemas.openxmlformats.org/officeDocument/2006/relationships" w:type="default" r:id="rId65786633dffca024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34747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7897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391622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7897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173238">
    <w:multiLevelType w:val="hybridMultilevel"/>
    <w:lvl w:ilvl="0" w:tplc="54181668">
      <w:start w:val="1"/>
      <w:numFmt w:val="decimal"/>
      <w:lvlText w:val="%1."/>
      <w:lvlJc w:val="left"/>
      <w:pPr>
        <w:ind w:left="720" w:hanging="360"/>
      </w:pPr>
    </w:lvl>
    <w:lvl w:ilvl="1" w:tplc="54181668" w:tentative="1">
      <w:start w:val="1"/>
      <w:numFmt w:val="lowerLetter"/>
      <w:lvlText w:val="%2."/>
      <w:lvlJc w:val="left"/>
      <w:pPr>
        <w:ind w:left="1440" w:hanging="360"/>
      </w:pPr>
    </w:lvl>
    <w:lvl w:ilvl="2" w:tplc="54181668" w:tentative="1">
      <w:start w:val="1"/>
      <w:numFmt w:val="lowerRoman"/>
      <w:lvlText w:val="%3."/>
      <w:lvlJc w:val="right"/>
      <w:pPr>
        <w:ind w:left="2160" w:hanging="180"/>
      </w:pPr>
    </w:lvl>
    <w:lvl w:ilvl="3" w:tplc="54181668" w:tentative="1">
      <w:start w:val="1"/>
      <w:numFmt w:val="decimal"/>
      <w:lvlText w:val="%4."/>
      <w:lvlJc w:val="left"/>
      <w:pPr>
        <w:ind w:left="2880" w:hanging="360"/>
      </w:pPr>
    </w:lvl>
    <w:lvl w:ilvl="4" w:tplc="54181668" w:tentative="1">
      <w:start w:val="1"/>
      <w:numFmt w:val="lowerLetter"/>
      <w:lvlText w:val="%5."/>
      <w:lvlJc w:val="left"/>
      <w:pPr>
        <w:ind w:left="3600" w:hanging="360"/>
      </w:pPr>
    </w:lvl>
    <w:lvl w:ilvl="5" w:tplc="54181668" w:tentative="1">
      <w:start w:val="1"/>
      <w:numFmt w:val="lowerRoman"/>
      <w:lvlText w:val="%6."/>
      <w:lvlJc w:val="right"/>
      <w:pPr>
        <w:ind w:left="4320" w:hanging="180"/>
      </w:pPr>
    </w:lvl>
    <w:lvl w:ilvl="6" w:tplc="54181668" w:tentative="1">
      <w:start w:val="1"/>
      <w:numFmt w:val="decimal"/>
      <w:lvlText w:val="%7."/>
      <w:lvlJc w:val="left"/>
      <w:pPr>
        <w:ind w:left="5040" w:hanging="360"/>
      </w:pPr>
    </w:lvl>
    <w:lvl w:ilvl="7" w:tplc="54181668" w:tentative="1">
      <w:start w:val="1"/>
      <w:numFmt w:val="lowerLetter"/>
      <w:lvlText w:val="%8."/>
      <w:lvlJc w:val="left"/>
      <w:pPr>
        <w:ind w:left="5760" w:hanging="360"/>
      </w:pPr>
    </w:lvl>
    <w:lvl w:ilvl="8" w:tplc="54181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73237">
    <w:multiLevelType w:val="hybridMultilevel"/>
    <w:lvl w:ilvl="0" w:tplc="93016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173237">
    <w:abstractNumId w:val="78173237"/>
  </w:num>
  <w:num w:numId="78173238">
    <w:abstractNumId w:val="781732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789758" Type="http://schemas.openxmlformats.org/officeDocument/2006/relationships/image" Target="media/imgrId21789758.jpg" /></Relationships>
</file>

<file path=word/_rels/defaultHeader.xml.rels><?xml version="1.0" encoding="UTF-8" standalone="yes" ?><Relationships xmlns="http://schemas.openxmlformats.org/package/2006/relationships"><Relationship Id="rId21789757" Type="http://schemas.openxmlformats.org/officeDocument/2006/relationships/image" Target="media/imgrId217897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786633dffca0248" Type="http://schemas.openxmlformats.org/officeDocument/2006/relationships/header" Target="defaultHeader.xml"/><Relationship Id="rId83366633dffca044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