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Byhalia,MS 38611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Absorbent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 B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1866a290cac238a"/>
      <w:headerReference xmlns:r="http://schemas.openxmlformats.org/officeDocument/2006/relationships" w:type="default" r:id="rId596766a290cac22c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2915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2235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25571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2235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23121">
    <w:multiLevelType w:val="hybridMultilevel"/>
    <w:lvl w:ilvl="0" w:tplc="40333633">
      <w:start w:val="1"/>
      <w:numFmt w:val="decimal"/>
      <w:lvlText w:val="%1."/>
      <w:lvlJc w:val="left"/>
      <w:pPr>
        <w:ind w:left="720" w:hanging="360"/>
      </w:pPr>
    </w:lvl>
    <w:lvl w:ilvl="1" w:tplc="40333633" w:tentative="1">
      <w:start w:val="1"/>
      <w:numFmt w:val="lowerLetter"/>
      <w:lvlText w:val="%2."/>
      <w:lvlJc w:val="left"/>
      <w:pPr>
        <w:ind w:left="1440" w:hanging="360"/>
      </w:pPr>
    </w:lvl>
    <w:lvl w:ilvl="2" w:tplc="40333633" w:tentative="1">
      <w:start w:val="1"/>
      <w:numFmt w:val="lowerRoman"/>
      <w:lvlText w:val="%3."/>
      <w:lvlJc w:val="right"/>
      <w:pPr>
        <w:ind w:left="2160" w:hanging="180"/>
      </w:pPr>
    </w:lvl>
    <w:lvl w:ilvl="3" w:tplc="40333633" w:tentative="1">
      <w:start w:val="1"/>
      <w:numFmt w:val="decimal"/>
      <w:lvlText w:val="%4."/>
      <w:lvlJc w:val="left"/>
      <w:pPr>
        <w:ind w:left="2880" w:hanging="360"/>
      </w:pPr>
    </w:lvl>
    <w:lvl w:ilvl="4" w:tplc="40333633" w:tentative="1">
      <w:start w:val="1"/>
      <w:numFmt w:val="lowerLetter"/>
      <w:lvlText w:val="%5."/>
      <w:lvlJc w:val="left"/>
      <w:pPr>
        <w:ind w:left="3600" w:hanging="360"/>
      </w:pPr>
    </w:lvl>
    <w:lvl w:ilvl="5" w:tplc="40333633" w:tentative="1">
      <w:start w:val="1"/>
      <w:numFmt w:val="lowerRoman"/>
      <w:lvlText w:val="%6."/>
      <w:lvlJc w:val="right"/>
      <w:pPr>
        <w:ind w:left="4320" w:hanging="180"/>
      </w:pPr>
    </w:lvl>
    <w:lvl w:ilvl="6" w:tplc="40333633" w:tentative="1">
      <w:start w:val="1"/>
      <w:numFmt w:val="decimal"/>
      <w:lvlText w:val="%7."/>
      <w:lvlJc w:val="left"/>
      <w:pPr>
        <w:ind w:left="5040" w:hanging="360"/>
      </w:pPr>
    </w:lvl>
    <w:lvl w:ilvl="7" w:tplc="40333633" w:tentative="1">
      <w:start w:val="1"/>
      <w:numFmt w:val="lowerLetter"/>
      <w:lvlText w:val="%8."/>
      <w:lvlJc w:val="left"/>
      <w:pPr>
        <w:ind w:left="5760" w:hanging="360"/>
      </w:pPr>
    </w:lvl>
    <w:lvl w:ilvl="8" w:tplc="40333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23120">
    <w:multiLevelType w:val="hybridMultilevel"/>
    <w:lvl w:ilvl="0" w:tplc="13445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23120">
    <w:abstractNumId w:val="59023120"/>
  </w:num>
  <w:num w:numId="59023121">
    <w:abstractNumId w:val="59023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223560" Type="http://schemas.openxmlformats.org/officeDocument/2006/relationships/image" Target="media/imgrId82223560.jpg" /></Relationships>
</file>

<file path=word/_rels/defaultHeader.xml.rels><?xml version="1.0" encoding="UTF-8" standalone="yes" ?><Relationships xmlns="http://schemas.openxmlformats.org/package/2006/relationships"><Relationship Id="rId82223559" Type="http://schemas.openxmlformats.org/officeDocument/2006/relationships/image" Target="media/imgrId822235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6766a290cac22cb" Type="http://schemas.openxmlformats.org/officeDocument/2006/relationships/header" Target="defaultHeader.xml"/><Relationship Id="rId381866a290cac238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