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152088 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REPAIRED FAN WITH SHAFT - POC DAVID *615-906-2741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Siodlarz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24365ce59d15e010"/>
      <w:headerReference xmlns:r="http://schemas.openxmlformats.org/officeDocument/2006/relationships" w:type="default" r:id="rId899865ce59d15df2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83011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08133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480214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08133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827681">
    <w:multiLevelType w:val="hybridMultilevel"/>
    <w:lvl w:ilvl="0" w:tplc="94360171">
      <w:start w:val="1"/>
      <w:numFmt w:val="decimal"/>
      <w:lvlText w:val="%1."/>
      <w:lvlJc w:val="left"/>
      <w:pPr>
        <w:ind w:left="720" w:hanging="360"/>
      </w:pPr>
    </w:lvl>
    <w:lvl w:ilvl="1" w:tplc="94360171" w:tentative="1">
      <w:start w:val="1"/>
      <w:numFmt w:val="lowerLetter"/>
      <w:lvlText w:val="%2."/>
      <w:lvlJc w:val="left"/>
      <w:pPr>
        <w:ind w:left="1440" w:hanging="360"/>
      </w:pPr>
    </w:lvl>
    <w:lvl w:ilvl="2" w:tplc="94360171" w:tentative="1">
      <w:start w:val="1"/>
      <w:numFmt w:val="lowerRoman"/>
      <w:lvlText w:val="%3."/>
      <w:lvlJc w:val="right"/>
      <w:pPr>
        <w:ind w:left="2160" w:hanging="180"/>
      </w:pPr>
    </w:lvl>
    <w:lvl w:ilvl="3" w:tplc="94360171" w:tentative="1">
      <w:start w:val="1"/>
      <w:numFmt w:val="decimal"/>
      <w:lvlText w:val="%4."/>
      <w:lvlJc w:val="left"/>
      <w:pPr>
        <w:ind w:left="2880" w:hanging="360"/>
      </w:pPr>
    </w:lvl>
    <w:lvl w:ilvl="4" w:tplc="94360171" w:tentative="1">
      <w:start w:val="1"/>
      <w:numFmt w:val="lowerLetter"/>
      <w:lvlText w:val="%5."/>
      <w:lvlJc w:val="left"/>
      <w:pPr>
        <w:ind w:left="3600" w:hanging="360"/>
      </w:pPr>
    </w:lvl>
    <w:lvl w:ilvl="5" w:tplc="94360171" w:tentative="1">
      <w:start w:val="1"/>
      <w:numFmt w:val="lowerRoman"/>
      <w:lvlText w:val="%6."/>
      <w:lvlJc w:val="right"/>
      <w:pPr>
        <w:ind w:left="4320" w:hanging="180"/>
      </w:pPr>
    </w:lvl>
    <w:lvl w:ilvl="6" w:tplc="94360171" w:tentative="1">
      <w:start w:val="1"/>
      <w:numFmt w:val="decimal"/>
      <w:lvlText w:val="%7."/>
      <w:lvlJc w:val="left"/>
      <w:pPr>
        <w:ind w:left="5040" w:hanging="360"/>
      </w:pPr>
    </w:lvl>
    <w:lvl w:ilvl="7" w:tplc="94360171" w:tentative="1">
      <w:start w:val="1"/>
      <w:numFmt w:val="lowerLetter"/>
      <w:lvlText w:val="%8."/>
      <w:lvlJc w:val="left"/>
      <w:pPr>
        <w:ind w:left="5760" w:hanging="360"/>
      </w:pPr>
    </w:lvl>
    <w:lvl w:ilvl="8" w:tplc="94360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27680">
    <w:multiLevelType w:val="hybridMultilevel"/>
    <w:lvl w:ilvl="0" w:tplc="944243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827680">
    <w:abstractNumId w:val="63827680"/>
  </w:num>
  <w:num w:numId="63827681">
    <w:abstractNumId w:val="638276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0813336" Type="http://schemas.openxmlformats.org/officeDocument/2006/relationships/image" Target="media/imgrId40813336.jpg" /></Relationships>
</file>

<file path=word/_rels/defaultHeader.xml.rels><?xml version="1.0" encoding="UTF-8" standalone="yes" ?><Relationships xmlns="http://schemas.openxmlformats.org/package/2006/relationships"><Relationship Id="rId40813335" Type="http://schemas.openxmlformats.org/officeDocument/2006/relationships/image" Target="media/imgrId408133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9865ce59d15df2f" Type="http://schemas.openxmlformats.org/officeDocument/2006/relationships/header" Target="defaultHeader.xml"/><Relationship Id="rId524365ce59d15e01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