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American Greetings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Ripley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1236 American 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Ripley,TN 38063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and asked to speak to the maintenance manager waited around for a little bit and was told tony dew was in a meeting will try to follow back up with him in a couple of weeks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Tony Dew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9265ce5a264d108"/>
      <w:headerReference xmlns:r="http://schemas.openxmlformats.org/officeDocument/2006/relationships" w:type="default" r:id="rId838765ce5a264d02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2743754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603859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0083308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603859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555543">
    <w:multiLevelType w:val="hybridMultilevel"/>
    <w:lvl w:ilvl="0" w:tplc="86488982">
      <w:start w:val="1"/>
      <w:numFmt w:val="decimal"/>
      <w:lvlText w:val="%1."/>
      <w:lvlJc w:val="left"/>
      <w:pPr>
        <w:ind w:left="720" w:hanging="360"/>
      </w:pPr>
    </w:lvl>
    <w:lvl w:ilvl="1" w:tplc="86488982" w:tentative="1">
      <w:start w:val="1"/>
      <w:numFmt w:val="lowerLetter"/>
      <w:lvlText w:val="%2."/>
      <w:lvlJc w:val="left"/>
      <w:pPr>
        <w:ind w:left="1440" w:hanging="360"/>
      </w:pPr>
    </w:lvl>
    <w:lvl w:ilvl="2" w:tplc="86488982" w:tentative="1">
      <w:start w:val="1"/>
      <w:numFmt w:val="lowerRoman"/>
      <w:lvlText w:val="%3."/>
      <w:lvlJc w:val="right"/>
      <w:pPr>
        <w:ind w:left="2160" w:hanging="180"/>
      </w:pPr>
    </w:lvl>
    <w:lvl w:ilvl="3" w:tplc="86488982" w:tentative="1">
      <w:start w:val="1"/>
      <w:numFmt w:val="decimal"/>
      <w:lvlText w:val="%4."/>
      <w:lvlJc w:val="left"/>
      <w:pPr>
        <w:ind w:left="2880" w:hanging="360"/>
      </w:pPr>
    </w:lvl>
    <w:lvl w:ilvl="4" w:tplc="86488982" w:tentative="1">
      <w:start w:val="1"/>
      <w:numFmt w:val="lowerLetter"/>
      <w:lvlText w:val="%5."/>
      <w:lvlJc w:val="left"/>
      <w:pPr>
        <w:ind w:left="3600" w:hanging="360"/>
      </w:pPr>
    </w:lvl>
    <w:lvl w:ilvl="5" w:tplc="86488982" w:tentative="1">
      <w:start w:val="1"/>
      <w:numFmt w:val="lowerRoman"/>
      <w:lvlText w:val="%6."/>
      <w:lvlJc w:val="right"/>
      <w:pPr>
        <w:ind w:left="4320" w:hanging="180"/>
      </w:pPr>
    </w:lvl>
    <w:lvl w:ilvl="6" w:tplc="86488982" w:tentative="1">
      <w:start w:val="1"/>
      <w:numFmt w:val="decimal"/>
      <w:lvlText w:val="%7."/>
      <w:lvlJc w:val="left"/>
      <w:pPr>
        <w:ind w:left="5040" w:hanging="360"/>
      </w:pPr>
    </w:lvl>
    <w:lvl w:ilvl="7" w:tplc="86488982" w:tentative="1">
      <w:start w:val="1"/>
      <w:numFmt w:val="lowerLetter"/>
      <w:lvlText w:val="%8."/>
      <w:lvlJc w:val="left"/>
      <w:pPr>
        <w:ind w:left="5760" w:hanging="360"/>
      </w:pPr>
    </w:lvl>
    <w:lvl w:ilvl="8" w:tplc="86488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55542">
    <w:multiLevelType w:val="hybridMultilevel"/>
    <w:lvl w:ilvl="0" w:tplc="47541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555542">
    <w:abstractNumId w:val="56555542"/>
  </w:num>
  <w:num w:numId="56555543">
    <w:abstractNumId w:val="565555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6038591" Type="http://schemas.openxmlformats.org/officeDocument/2006/relationships/image" Target="media/imgrId46038591.jpg" /></Relationships>
</file>

<file path=word/_rels/defaultHeader.xml.rels><?xml version="1.0" encoding="UTF-8" standalone="yes" ?><Relationships xmlns="http://schemas.openxmlformats.org/package/2006/relationships"><Relationship Id="rId46038590" Type="http://schemas.openxmlformats.org/officeDocument/2006/relationships/image" Target="media/imgrId4603859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8765ce5a264d02b" Type="http://schemas.openxmlformats.org/officeDocument/2006/relationships/header" Target="defaultHeader.xml"/><Relationship Id="rId479265ce5a264d10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