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Covia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421 Main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Guion,AR 72540-000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100hp motor to quote repair new. The quotes must go to both Johnny and Megan. This motor is a spare and could become a rush at anytime.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Johnny Gott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6465cd09b01032b"/>
      <w:headerReference xmlns:r="http://schemas.openxmlformats.org/officeDocument/2006/relationships" w:type="default" r:id="rId282365cd09b01027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75989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1916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91038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1916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82004">
    <w:multiLevelType w:val="hybridMultilevel"/>
    <w:lvl w:ilvl="0" w:tplc="41366210">
      <w:start w:val="1"/>
      <w:numFmt w:val="decimal"/>
      <w:lvlText w:val="%1."/>
      <w:lvlJc w:val="left"/>
      <w:pPr>
        <w:ind w:left="720" w:hanging="360"/>
      </w:pPr>
    </w:lvl>
    <w:lvl w:ilvl="1" w:tplc="41366210" w:tentative="1">
      <w:start w:val="1"/>
      <w:numFmt w:val="lowerLetter"/>
      <w:lvlText w:val="%2."/>
      <w:lvlJc w:val="left"/>
      <w:pPr>
        <w:ind w:left="1440" w:hanging="360"/>
      </w:pPr>
    </w:lvl>
    <w:lvl w:ilvl="2" w:tplc="41366210" w:tentative="1">
      <w:start w:val="1"/>
      <w:numFmt w:val="lowerRoman"/>
      <w:lvlText w:val="%3."/>
      <w:lvlJc w:val="right"/>
      <w:pPr>
        <w:ind w:left="2160" w:hanging="180"/>
      </w:pPr>
    </w:lvl>
    <w:lvl w:ilvl="3" w:tplc="41366210" w:tentative="1">
      <w:start w:val="1"/>
      <w:numFmt w:val="decimal"/>
      <w:lvlText w:val="%4."/>
      <w:lvlJc w:val="left"/>
      <w:pPr>
        <w:ind w:left="2880" w:hanging="360"/>
      </w:pPr>
    </w:lvl>
    <w:lvl w:ilvl="4" w:tplc="41366210" w:tentative="1">
      <w:start w:val="1"/>
      <w:numFmt w:val="lowerLetter"/>
      <w:lvlText w:val="%5."/>
      <w:lvlJc w:val="left"/>
      <w:pPr>
        <w:ind w:left="3600" w:hanging="360"/>
      </w:pPr>
    </w:lvl>
    <w:lvl w:ilvl="5" w:tplc="41366210" w:tentative="1">
      <w:start w:val="1"/>
      <w:numFmt w:val="lowerRoman"/>
      <w:lvlText w:val="%6."/>
      <w:lvlJc w:val="right"/>
      <w:pPr>
        <w:ind w:left="4320" w:hanging="180"/>
      </w:pPr>
    </w:lvl>
    <w:lvl w:ilvl="6" w:tplc="41366210" w:tentative="1">
      <w:start w:val="1"/>
      <w:numFmt w:val="decimal"/>
      <w:lvlText w:val="%7."/>
      <w:lvlJc w:val="left"/>
      <w:pPr>
        <w:ind w:left="5040" w:hanging="360"/>
      </w:pPr>
    </w:lvl>
    <w:lvl w:ilvl="7" w:tplc="41366210" w:tentative="1">
      <w:start w:val="1"/>
      <w:numFmt w:val="lowerLetter"/>
      <w:lvlText w:val="%8."/>
      <w:lvlJc w:val="left"/>
      <w:pPr>
        <w:ind w:left="5760" w:hanging="360"/>
      </w:pPr>
    </w:lvl>
    <w:lvl w:ilvl="8" w:tplc="41366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82003">
    <w:multiLevelType w:val="hybridMultilevel"/>
    <w:lvl w:ilvl="0" w:tplc="83129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82003">
    <w:abstractNumId w:val="18982003"/>
  </w:num>
  <w:num w:numId="18982004">
    <w:abstractNumId w:val="189820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191639" Type="http://schemas.openxmlformats.org/officeDocument/2006/relationships/image" Target="media/imgrId40191639.jpg" /></Relationships>
</file>

<file path=word/_rels/defaultHeader.xml.rels><?xml version="1.0" encoding="UTF-8" standalone="yes" ?><Relationships xmlns="http://schemas.openxmlformats.org/package/2006/relationships"><Relationship Id="rId40191638" Type="http://schemas.openxmlformats.org/officeDocument/2006/relationships/image" Target="media/imgrId401916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2365cd09b010276" Type="http://schemas.openxmlformats.org/officeDocument/2006/relationships/header" Target="defaultHeader.xml"/><Relationship Id="rId716465cd09b01032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