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Fleming Electric NW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3311 SWI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Bentonville,AR 72712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double shipped new motor Teco NP0104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08565cbf3dde271e"/>
      <w:headerReference xmlns:r="http://schemas.openxmlformats.org/officeDocument/2006/relationships" w:type="default" r:id="rId982865cbf3dde266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97321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36661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89635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36661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785026">
    <w:multiLevelType w:val="hybridMultilevel"/>
    <w:lvl w:ilvl="0" w:tplc="77068282">
      <w:start w:val="1"/>
      <w:numFmt w:val="decimal"/>
      <w:lvlText w:val="%1."/>
      <w:lvlJc w:val="left"/>
      <w:pPr>
        <w:ind w:left="720" w:hanging="360"/>
      </w:pPr>
    </w:lvl>
    <w:lvl w:ilvl="1" w:tplc="77068282" w:tentative="1">
      <w:start w:val="1"/>
      <w:numFmt w:val="lowerLetter"/>
      <w:lvlText w:val="%2."/>
      <w:lvlJc w:val="left"/>
      <w:pPr>
        <w:ind w:left="1440" w:hanging="360"/>
      </w:pPr>
    </w:lvl>
    <w:lvl w:ilvl="2" w:tplc="77068282" w:tentative="1">
      <w:start w:val="1"/>
      <w:numFmt w:val="lowerRoman"/>
      <w:lvlText w:val="%3."/>
      <w:lvlJc w:val="right"/>
      <w:pPr>
        <w:ind w:left="2160" w:hanging="180"/>
      </w:pPr>
    </w:lvl>
    <w:lvl w:ilvl="3" w:tplc="77068282" w:tentative="1">
      <w:start w:val="1"/>
      <w:numFmt w:val="decimal"/>
      <w:lvlText w:val="%4."/>
      <w:lvlJc w:val="left"/>
      <w:pPr>
        <w:ind w:left="2880" w:hanging="360"/>
      </w:pPr>
    </w:lvl>
    <w:lvl w:ilvl="4" w:tplc="77068282" w:tentative="1">
      <w:start w:val="1"/>
      <w:numFmt w:val="lowerLetter"/>
      <w:lvlText w:val="%5."/>
      <w:lvlJc w:val="left"/>
      <w:pPr>
        <w:ind w:left="3600" w:hanging="360"/>
      </w:pPr>
    </w:lvl>
    <w:lvl w:ilvl="5" w:tplc="77068282" w:tentative="1">
      <w:start w:val="1"/>
      <w:numFmt w:val="lowerRoman"/>
      <w:lvlText w:val="%6."/>
      <w:lvlJc w:val="right"/>
      <w:pPr>
        <w:ind w:left="4320" w:hanging="180"/>
      </w:pPr>
    </w:lvl>
    <w:lvl w:ilvl="6" w:tplc="77068282" w:tentative="1">
      <w:start w:val="1"/>
      <w:numFmt w:val="decimal"/>
      <w:lvlText w:val="%7."/>
      <w:lvlJc w:val="left"/>
      <w:pPr>
        <w:ind w:left="5040" w:hanging="360"/>
      </w:pPr>
    </w:lvl>
    <w:lvl w:ilvl="7" w:tplc="77068282" w:tentative="1">
      <w:start w:val="1"/>
      <w:numFmt w:val="lowerLetter"/>
      <w:lvlText w:val="%8."/>
      <w:lvlJc w:val="left"/>
      <w:pPr>
        <w:ind w:left="5760" w:hanging="360"/>
      </w:pPr>
    </w:lvl>
    <w:lvl w:ilvl="8" w:tplc="77068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85025">
    <w:multiLevelType w:val="hybridMultilevel"/>
    <w:lvl w:ilvl="0" w:tplc="91425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785025">
    <w:abstractNumId w:val="59785025"/>
  </w:num>
  <w:num w:numId="59785026">
    <w:abstractNumId w:val="597850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3666185" Type="http://schemas.openxmlformats.org/officeDocument/2006/relationships/image" Target="media/imgrId93666185.jpg" /></Relationships>
</file>

<file path=word/_rels/defaultHeader.xml.rels><?xml version="1.0" encoding="UTF-8" standalone="yes" ?><Relationships xmlns="http://schemas.openxmlformats.org/package/2006/relationships"><Relationship Id="rId93666184" Type="http://schemas.openxmlformats.org/officeDocument/2006/relationships/image" Target="media/imgrId936661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2865cbf3dde2667" Type="http://schemas.openxmlformats.org/officeDocument/2006/relationships/header" Target="defaultHeader.xml"/><Relationship Id="rId808565cbf3dde271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