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 O MW COMPONENTS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PONTOTOC,MS 38863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balance on three fans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balance on three fans on line c pyromaitre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OSWALT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8565dd455965603"/>
      <w:headerReference xmlns:r="http://schemas.openxmlformats.org/officeDocument/2006/relationships" w:type="default" r:id="rId164565dd45596541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33706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1561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94965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1561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29321">
    <w:multiLevelType w:val="hybridMultilevel"/>
    <w:lvl w:ilvl="0" w:tplc="83307167">
      <w:start w:val="1"/>
      <w:numFmt w:val="decimal"/>
      <w:lvlText w:val="%1."/>
      <w:lvlJc w:val="left"/>
      <w:pPr>
        <w:ind w:left="720" w:hanging="360"/>
      </w:pPr>
    </w:lvl>
    <w:lvl w:ilvl="1" w:tplc="83307167" w:tentative="1">
      <w:start w:val="1"/>
      <w:numFmt w:val="lowerLetter"/>
      <w:lvlText w:val="%2."/>
      <w:lvlJc w:val="left"/>
      <w:pPr>
        <w:ind w:left="1440" w:hanging="360"/>
      </w:pPr>
    </w:lvl>
    <w:lvl w:ilvl="2" w:tplc="83307167" w:tentative="1">
      <w:start w:val="1"/>
      <w:numFmt w:val="lowerRoman"/>
      <w:lvlText w:val="%3."/>
      <w:lvlJc w:val="right"/>
      <w:pPr>
        <w:ind w:left="2160" w:hanging="180"/>
      </w:pPr>
    </w:lvl>
    <w:lvl w:ilvl="3" w:tplc="83307167" w:tentative="1">
      <w:start w:val="1"/>
      <w:numFmt w:val="decimal"/>
      <w:lvlText w:val="%4."/>
      <w:lvlJc w:val="left"/>
      <w:pPr>
        <w:ind w:left="2880" w:hanging="360"/>
      </w:pPr>
    </w:lvl>
    <w:lvl w:ilvl="4" w:tplc="83307167" w:tentative="1">
      <w:start w:val="1"/>
      <w:numFmt w:val="lowerLetter"/>
      <w:lvlText w:val="%5."/>
      <w:lvlJc w:val="left"/>
      <w:pPr>
        <w:ind w:left="3600" w:hanging="360"/>
      </w:pPr>
    </w:lvl>
    <w:lvl w:ilvl="5" w:tplc="83307167" w:tentative="1">
      <w:start w:val="1"/>
      <w:numFmt w:val="lowerRoman"/>
      <w:lvlText w:val="%6."/>
      <w:lvlJc w:val="right"/>
      <w:pPr>
        <w:ind w:left="4320" w:hanging="180"/>
      </w:pPr>
    </w:lvl>
    <w:lvl w:ilvl="6" w:tplc="83307167" w:tentative="1">
      <w:start w:val="1"/>
      <w:numFmt w:val="decimal"/>
      <w:lvlText w:val="%7."/>
      <w:lvlJc w:val="left"/>
      <w:pPr>
        <w:ind w:left="5040" w:hanging="360"/>
      </w:pPr>
    </w:lvl>
    <w:lvl w:ilvl="7" w:tplc="83307167" w:tentative="1">
      <w:start w:val="1"/>
      <w:numFmt w:val="lowerLetter"/>
      <w:lvlText w:val="%8."/>
      <w:lvlJc w:val="left"/>
      <w:pPr>
        <w:ind w:left="5760" w:hanging="360"/>
      </w:pPr>
    </w:lvl>
    <w:lvl w:ilvl="8" w:tplc="83307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29320">
    <w:multiLevelType w:val="hybridMultilevel"/>
    <w:lvl w:ilvl="0" w:tplc="31072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29320">
    <w:abstractNumId w:val="67629320"/>
  </w:num>
  <w:num w:numId="67629321">
    <w:abstractNumId w:val="676293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156138" Type="http://schemas.openxmlformats.org/officeDocument/2006/relationships/image" Target="media/imgrId64156138.jpg" /></Relationships>
</file>

<file path=word/_rels/defaultHeader.xml.rels><?xml version="1.0" encoding="UTF-8" standalone="yes" ?><Relationships xmlns="http://schemas.openxmlformats.org/package/2006/relationships"><Relationship Id="rId64156137" Type="http://schemas.openxmlformats.org/officeDocument/2006/relationships/image" Target="media/imgrId641561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4565dd45596541e" Type="http://schemas.openxmlformats.org/officeDocument/2006/relationships/header" Target="defaultHeader.xml"/><Relationship Id="rId188565dd45596560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