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BIG RIVER STEEL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1425 Ohlendorf Rd.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Osceola,AR 72370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02/12/2024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152022 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 40HP MOTOR AS IS, BRS PURCHASED NEW AND DECLINED REPAIR. RETURNING PER INSTRUCTION FROM CARL SINGLETON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Carl Singleton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12965ca83912d5ea"/>
      <w:headerReference xmlns:r="http://schemas.openxmlformats.org/officeDocument/2006/relationships" w:type="default" r:id="rId861365ca83912d51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0859840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327282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8762682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327282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957961">
    <w:multiLevelType w:val="hybridMultilevel"/>
    <w:lvl w:ilvl="0" w:tplc="42353701">
      <w:start w:val="1"/>
      <w:numFmt w:val="decimal"/>
      <w:lvlText w:val="%1."/>
      <w:lvlJc w:val="left"/>
      <w:pPr>
        <w:ind w:left="720" w:hanging="360"/>
      </w:pPr>
    </w:lvl>
    <w:lvl w:ilvl="1" w:tplc="42353701" w:tentative="1">
      <w:start w:val="1"/>
      <w:numFmt w:val="lowerLetter"/>
      <w:lvlText w:val="%2."/>
      <w:lvlJc w:val="left"/>
      <w:pPr>
        <w:ind w:left="1440" w:hanging="360"/>
      </w:pPr>
    </w:lvl>
    <w:lvl w:ilvl="2" w:tplc="42353701" w:tentative="1">
      <w:start w:val="1"/>
      <w:numFmt w:val="lowerRoman"/>
      <w:lvlText w:val="%3."/>
      <w:lvlJc w:val="right"/>
      <w:pPr>
        <w:ind w:left="2160" w:hanging="180"/>
      </w:pPr>
    </w:lvl>
    <w:lvl w:ilvl="3" w:tplc="42353701" w:tentative="1">
      <w:start w:val="1"/>
      <w:numFmt w:val="decimal"/>
      <w:lvlText w:val="%4."/>
      <w:lvlJc w:val="left"/>
      <w:pPr>
        <w:ind w:left="2880" w:hanging="360"/>
      </w:pPr>
    </w:lvl>
    <w:lvl w:ilvl="4" w:tplc="42353701" w:tentative="1">
      <w:start w:val="1"/>
      <w:numFmt w:val="lowerLetter"/>
      <w:lvlText w:val="%5."/>
      <w:lvlJc w:val="left"/>
      <w:pPr>
        <w:ind w:left="3600" w:hanging="360"/>
      </w:pPr>
    </w:lvl>
    <w:lvl w:ilvl="5" w:tplc="42353701" w:tentative="1">
      <w:start w:val="1"/>
      <w:numFmt w:val="lowerRoman"/>
      <w:lvlText w:val="%6."/>
      <w:lvlJc w:val="right"/>
      <w:pPr>
        <w:ind w:left="4320" w:hanging="180"/>
      </w:pPr>
    </w:lvl>
    <w:lvl w:ilvl="6" w:tplc="42353701" w:tentative="1">
      <w:start w:val="1"/>
      <w:numFmt w:val="decimal"/>
      <w:lvlText w:val="%7."/>
      <w:lvlJc w:val="left"/>
      <w:pPr>
        <w:ind w:left="5040" w:hanging="360"/>
      </w:pPr>
    </w:lvl>
    <w:lvl w:ilvl="7" w:tplc="42353701" w:tentative="1">
      <w:start w:val="1"/>
      <w:numFmt w:val="lowerLetter"/>
      <w:lvlText w:val="%8."/>
      <w:lvlJc w:val="left"/>
      <w:pPr>
        <w:ind w:left="5760" w:hanging="360"/>
      </w:pPr>
    </w:lvl>
    <w:lvl w:ilvl="8" w:tplc="423537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957960">
    <w:multiLevelType w:val="hybridMultilevel"/>
    <w:lvl w:ilvl="0" w:tplc="54623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957960">
    <w:abstractNumId w:val="65957960"/>
  </w:num>
  <w:num w:numId="65957961">
    <w:abstractNumId w:val="659579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3272823" Type="http://schemas.openxmlformats.org/officeDocument/2006/relationships/image" Target="media/imgrId23272823.jpg" /></Relationships>
</file>

<file path=word/_rels/defaultHeader.xml.rels><?xml version="1.0" encoding="UTF-8" standalone="yes" ?><Relationships xmlns="http://schemas.openxmlformats.org/package/2006/relationships"><Relationship Id="rId23272822" Type="http://schemas.openxmlformats.org/officeDocument/2006/relationships/image" Target="media/imgrId2327282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61365ca83912d51a" Type="http://schemas.openxmlformats.org/officeDocument/2006/relationships/header" Target="defaultHeader.xml"/><Relationship Id="rId712965ca83912d5ea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