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WATER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571 Ruddles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View,AR 72560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50hp motor. Need new lower o ring. There should be another identical motor to pick up after this one with bearing issues. The motor I picked up today needs a quick turnaround. We need to specify with Roger on billing and how quick it goes back. Got a p.o number. 286-156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Jesse Dandridge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94865cbf4b52f878"/>
      <w:headerReference xmlns:r="http://schemas.openxmlformats.org/officeDocument/2006/relationships" w:type="default" r:id="rId912965cbf4b52f78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99185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0254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73517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0254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58397">
    <w:multiLevelType w:val="hybridMultilevel"/>
    <w:lvl w:ilvl="0" w:tplc="86764100">
      <w:start w:val="1"/>
      <w:numFmt w:val="decimal"/>
      <w:lvlText w:val="%1."/>
      <w:lvlJc w:val="left"/>
      <w:pPr>
        <w:ind w:left="720" w:hanging="360"/>
      </w:pPr>
    </w:lvl>
    <w:lvl w:ilvl="1" w:tplc="86764100" w:tentative="1">
      <w:start w:val="1"/>
      <w:numFmt w:val="lowerLetter"/>
      <w:lvlText w:val="%2."/>
      <w:lvlJc w:val="left"/>
      <w:pPr>
        <w:ind w:left="1440" w:hanging="360"/>
      </w:pPr>
    </w:lvl>
    <w:lvl w:ilvl="2" w:tplc="86764100" w:tentative="1">
      <w:start w:val="1"/>
      <w:numFmt w:val="lowerRoman"/>
      <w:lvlText w:val="%3."/>
      <w:lvlJc w:val="right"/>
      <w:pPr>
        <w:ind w:left="2160" w:hanging="180"/>
      </w:pPr>
    </w:lvl>
    <w:lvl w:ilvl="3" w:tplc="86764100" w:tentative="1">
      <w:start w:val="1"/>
      <w:numFmt w:val="decimal"/>
      <w:lvlText w:val="%4."/>
      <w:lvlJc w:val="left"/>
      <w:pPr>
        <w:ind w:left="2880" w:hanging="360"/>
      </w:pPr>
    </w:lvl>
    <w:lvl w:ilvl="4" w:tplc="86764100" w:tentative="1">
      <w:start w:val="1"/>
      <w:numFmt w:val="lowerLetter"/>
      <w:lvlText w:val="%5."/>
      <w:lvlJc w:val="left"/>
      <w:pPr>
        <w:ind w:left="3600" w:hanging="360"/>
      </w:pPr>
    </w:lvl>
    <w:lvl w:ilvl="5" w:tplc="86764100" w:tentative="1">
      <w:start w:val="1"/>
      <w:numFmt w:val="lowerRoman"/>
      <w:lvlText w:val="%6."/>
      <w:lvlJc w:val="right"/>
      <w:pPr>
        <w:ind w:left="4320" w:hanging="180"/>
      </w:pPr>
    </w:lvl>
    <w:lvl w:ilvl="6" w:tplc="86764100" w:tentative="1">
      <w:start w:val="1"/>
      <w:numFmt w:val="decimal"/>
      <w:lvlText w:val="%7."/>
      <w:lvlJc w:val="left"/>
      <w:pPr>
        <w:ind w:left="5040" w:hanging="360"/>
      </w:pPr>
    </w:lvl>
    <w:lvl w:ilvl="7" w:tplc="86764100" w:tentative="1">
      <w:start w:val="1"/>
      <w:numFmt w:val="lowerLetter"/>
      <w:lvlText w:val="%8."/>
      <w:lvlJc w:val="left"/>
      <w:pPr>
        <w:ind w:left="5760" w:hanging="360"/>
      </w:pPr>
    </w:lvl>
    <w:lvl w:ilvl="8" w:tplc="86764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58396">
    <w:multiLevelType w:val="hybridMultilevel"/>
    <w:lvl w:ilvl="0" w:tplc="14944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58396">
    <w:abstractNumId w:val="42958396"/>
  </w:num>
  <w:num w:numId="42958397">
    <w:abstractNumId w:val="429583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025454" Type="http://schemas.openxmlformats.org/officeDocument/2006/relationships/image" Target="media/imgrId68025454.jpg" /></Relationships>
</file>

<file path=word/_rels/defaultHeader.xml.rels><?xml version="1.0" encoding="UTF-8" standalone="yes" ?><Relationships xmlns="http://schemas.openxmlformats.org/package/2006/relationships"><Relationship Id="rId68025453" Type="http://schemas.openxmlformats.org/officeDocument/2006/relationships/image" Target="media/imgrId680254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2965cbf4b52f783" Type="http://schemas.openxmlformats.org/officeDocument/2006/relationships/header" Target="defaultHeader.xml"/><Relationship Id="rId294865cbf4b52f87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