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Process &amp; Power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1721 Corporate Avenue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38132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02/12/2024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151734 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TO OLIN WINCHESTER IN OXFORD MS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78365ca1bac14eba"/>
      <w:headerReference xmlns:r="http://schemas.openxmlformats.org/officeDocument/2006/relationships" w:type="default" r:id="rId444565ca1bac14dc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1766562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218154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454001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218154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507402">
    <w:multiLevelType w:val="hybridMultilevel"/>
    <w:lvl w:ilvl="0" w:tplc="53198683">
      <w:start w:val="1"/>
      <w:numFmt w:val="decimal"/>
      <w:lvlText w:val="%1."/>
      <w:lvlJc w:val="left"/>
      <w:pPr>
        <w:ind w:left="720" w:hanging="360"/>
      </w:pPr>
    </w:lvl>
    <w:lvl w:ilvl="1" w:tplc="53198683" w:tentative="1">
      <w:start w:val="1"/>
      <w:numFmt w:val="lowerLetter"/>
      <w:lvlText w:val="%2."/>
      <w:lvlJc w:val="left"/>
      <w:pPr>
        <w:ind w:left="1440" w:hanging="360"/>
      </w:pPr>
    </w:lvl>
    <w:lvl w:ilvl="2" w:tplc="53198683" w:tentative="1">
      <w:start w:val="1"/>
      <w:numFmt w:val="lowerRoman"/>
      <w:lvlText w:val="%3."/>
      <w:lvlJc w:val="right"/>
      <w:pPr>
        <w:ind w:left="2160" w:hanging="180"/>
      </w:pPr>
    </w:lvl>
    <w:lvl w:ilvl="3" w:tplc="53198683" w:tentative="1">
      <w:start w:val="1"/>
      <w:numFmt w:val="decimal"/>
      <w:lvlText w:val="%4."/>
      <w:lvlJc w:val="left"/>
      <w:pPr>
        <w:ind w:left="2880" w:hanging="360"/>
      </w:pPr>
    </w:lvl>
    <w:lvl w:ilvl="4" w:tplc="53198683" w:tentative="1">
      <w:start w:val="1"/>
      <w:numFmt w:val="lowerLetter"/>
      <w:lvlText w:val="%5."/>
      <w:lvlJc w:val="left"/>
      <w:pPr>
        <w:ind w:left="3600" w:hanging="360"/>
      </w:pPr>
    </w:lvl>
    <w:lvl w:ilvl="5" w:tplc="53198683" w:tentative="1">
      <w:start w:val="1"/>
      <w:numFmt w:val="lowerRoman"/>
      <w:lvlText w:val="%6."/>
      <w:lvlJc w:val="right"/>
      <w:pPr>
        <w:ind w:left="4320" w:hanging="180"/>
      </w:pPr>
    </w:lvl>
    <w:lvl w:ilvl="6" w:tplc="53198683" w:tentative="1">
      <w:start w:val="1"/>
      <w:numFmt w:val="decimal"/>
      <w:lvlText w:val="%7."/>
      <w:lvlJc w:val="left"/>
      <w:pPr>
        <w:ind w:left="5040" w:hanging="360"/>
      </w:pPr>
    </w:lvl>
    <w:lvl w:ilvl="7" w:tplc="53198683" w:tentative="1">
      <w:start w:val="1"/>
      <w:numFmt w:val="lowerLetter"/>
      <w:lvlText w:val="%8."/>
      <w:lvlJc w:val="left"/>
      <w:pPr>
        <w:ind w:left="5760" w:hanging="360"/>
      </w:pPr>
    </w:lvl>
    <w:lvl w:ilvl="8" w:tplc="531986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507401">
    <w:multiLevelType w:val="hybridMultilevel"/>
    <w:lvl w:ilvl="0" w:tplc="390740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507401">
    <w:abstractNumId w:val="67507401"/>
  </w:num>
  <w:num w:numId="67507402">
    <w:abstractNumId w:val="675074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2181548" Type="http://schemas.openxmlformats.org/officeDocument/2006/relationships/image" Target="media/imgrId32181548.jpg" /></Relationships>
</file>

<file path=word/_rels/defaultHeader.xml.rels><?xml version="1.0" encoding="UTF-8" standalone="yes" ?><Relationships xmlns="http://schemas.openxmlformats.org/package/2006/relationships"><Relationship Id="rId32181547" Type="http://schemas.openxmlformats.org/officeDocument/2006/relationships/image" Target="media/imgrId3218154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44565ca1bac14dce" Type="http://schemas.openxmlformats.org/officeDocument/2006/relationships/header" Target="defaultHeader.xml"/><Relationship Id="rId278365ca1bac14eba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