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152048 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155KW MOTOR - POC CARL SINGLETON 870-278-0652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95665ca1aa4b22b8"/>
      <w:headerReference xmlns:r="http://schemas.openxmlformats.org/officeDocument/2006/relationships" w:type="default" r:id="rId187565ca1aa4b209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896263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77315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578592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77315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37112">
    <w:multiLevelType w:val="hybridMultilevel"/>
    <w:lvl w:ilvl="0" w:tplc="37437959">
      <w:start w:val="1"/>
      <w:numFmt w:val="decimal"/>
      <w:lvlText w:val="%1."/>
      <w:lvlJc w:val="left"/>
      <w:pPr>
        <w:ind w:left="720" w:hanging="360"/>
      </w:pPr>
    </w:lvl>
    <w:lvl w:ilvl="1" w:tplc="37437959" w:tentative="1">
      <w:start w:val="1"/>
      <w:numFmt w:val="lowerLetter"/>
      <w:lvlText w:val="%2."/>
      <w:lvlJc w:val="left"/>
      <w:pPr>
        <w:ind w:left="1440" w:hanging="360"/>
      </w:pPr>
    </w:lvl>
    <w:lvl w:ilvl="2" w:tplc="37437959" w:tentative="1">
      <w:start w:val="1"/>
      <w:numFmt w:val="lowerRoman"/>
      <w:lvlText w:val="%3."/>
      <w:lvlJc w:val="right"/>
      <w:pPr>
        <w:ind w:left="2160" w:hanging="180"/>
      </w:pPr>
    </w:lvl>
    <w:lvl w:ilvl="3" w:tplc="37437959" w:tentative="1">
      <w:start w:val="1"/>
      <w:numFmt w:val="decimal"/>
      <w:lvlText w:val="%4."/>
      <w:lvlJc w:val="left"/>
      <w:pPr>
        <w:ind w:left="2880" w:hanging="360"/>
      </w:pPr>
    </w:lvl>
    <w:lvl w:ilvl="4" w:tplc="37437959" w:tentative="1">
      <w:start w:val="1"/>
      <w:numFmt w:val="lowerLetter"/>
      <w:lvlText w:val="%5."/>
      <w:lvlJc w:val="left"/>
      <w:pPr>
        <w:ind w:left="3600" w:hanging="360"/>
      </w:pPr>
    </w:lvl>
    <w:lvl w:ilvl="5" w:tplc="37437959" w:tentative="1">
      <w:start w:val="1"/>
      <w:numFmt w:val="lowerRoman"/>
      <w:lvlText w:val="%6."/>
      <w:lvlJc w:val="right"/>
      <w:pPr>
        <w:ind w:left="4320" w:hanging="180"/>
      </w:pPr>
    </w:lvl>
    <w:lvl w:ilvl="6" w:tplc="37437959" w:tentative="1">
      <w:start w:val="1"/>
      <w:numFmt w:val="decimal"/>
      <w:lvlText w:val="%7."/>
      <w:lvlJc w:val="left"/>
      <w:pPr>
        <w:ind w:left="5040" w:hanging="360"/>
      </w:pPr>
    </w:lvl>
    <w:lvl w:ilvl="7" w:tplc="37437959" w:tentative="1">
      <w:start w:val="1"/>
      <w:numFmt w:val="lowerLetter"/>
      <w:lvlText w:val="%8."/>
      <w:lvlJc w:val="left"/>
      <w:pPr>
        <w:ind w:left="5760" w:hanging="360"/>
      </w:pPr>
    </w:lvl>
    <w:lvl w:ilvl="8" w:tplc="37437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37111">
    <w:multiLevelType w:val="hybridMultilevel"/>
    <w:lvl w:ilvl="0" w:tplc="83256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37111">
    <w:abstractNumId w:val="99937111"/>
  </w:num>
  <w:num w:numId="99937112">
    <w:abstractNumId w:val="99937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7731550" Type="http://schemas.openxmlformats.org/officeDocument/2006/relationships/image" Target="media/imgrId47731550.jpg" /></Relationships>
</file>

<file path=word/_rels/defaultHeader.xml.rels><?xml version="1.0" encoding="UTF-8" standalone="yes" ?><Relationships xmlns="http://schemas.openxmlformats.org/package/2006/relationships"><Relationship Id="rId47731549" Type="http://schemas.openxmlformats.org/officeDocument/2006/relationships/image" Target="media/imgrId477315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7565ca1aa4b209b" Type="http://schemas.openxmlformats.org/officeDocument/2006/relationships/header" Target="defaultHeader.xml"/><Relationship Id="rId995665ca1aa4b22b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