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151316 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125HP MOTOR REWIND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Doug O’Neal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2365c625504c6d5"/>
      <w:headerReference xmlns:r="http://schemas.openxmlformats.org/officeDocument/2006/relationships" w:type="default" r:id="rId444865c625504c51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12958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8129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64110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8129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21333">
    <w:multiLevelType w:val="hybridMultilevel"/>
    <w:lvl w:ilvl="0" w:tplc="27697030">
      <w:start w:val="1"/>
      <w:numFmt w:val="decimal"/>
      <w:lvlText w:val="%1."/>
      <w:lvlJc w:val="left"/>
      <w:pPr>
        <w:ind w:left="720" w:hanging="360"/>
      </w:pPr>
    </w:lvl>
    <w:lvl w:ilvl="1" w:tplc="27697030" w:tentative="1">
      <w:start w:val="1"/>
      <w:numFmt w:val="lowerLetter"/>
      <w:lvlText w:val="%2."/>
      <w:lvlJc w:val="left"/>
      <w:pPr>
        <w:ind w:left="1440" w:hanging="360"/>
      </w:pPr>
    </w:lvl>
    <w:lvl w:ilvl="2" w:tplc="27697030" w:tentative="1">
      <w:start w:val="1"/>
      <w:numFmt w:val="lowerRoman"/>
      <w:lvlText w:val="%3."/>
      <w:lvlJc w:val="right"/>
      <w:pPr>
        <w:ind w:left="2160" w:hanging="180"/>
      </w:pPr>
    </w:lvl>
    <w:lvl w:ilvl="3" w:tplc="27697030" w:tentative="1">
      <w:start w:val="1"/>
      <w:numFmt w:val="decimal"/>
      <w:lvlText w:val="%4."/>
      <w:lvlJc w:val="left"/>
      <w:pPr>
        <w:ind w:left="2880" w:hanging="360"/>
      </w:pPr>
    </w:lvl>
    <w:lvl w:ilvl="4" w:tplc="27697030" w:tentative="1">
      <w:start w:val="1"/>
      <w:numFmt w:val="lowerLetter"/>
      <w:lvlText w:val="%5."/>
      <w:lvlJc w:val="left"/>
      <w:pPr>
        <w:ind w:left="3600" w:hanging="360"/>
      </w:pPr>
    </w:lvl>
    <w:lvl w:ilvl="5" w:tplc="27697030" w:tentative="1">
      <w:start w:val="1"/>
      <w:numFmt w:val="lowerRoman"/>
      <w:lvlText w:val="%6."/>
      <w:lvlJc w:val="right"/>
      <w:pPr>
        <w:ind w:left="4320" w:hanging="180"/>
      </w:pPr>
    </w:lvl>
    <w:lvl w:ilvl="6" w:tplc="27697030" w:tentative="1">
      <w:start w:val="1"/>
      <w:numFmt w:val="decimal"/>
      <w:lvlText w:val="%7."/>
      <w:lvlJc w:val="left"/>
      <w:pPr>
        <w:ind w:left="5040" w:hanging="360"/>
      </w:pPr>
    </w:lvl>
    <w:lvl w:ilvl="7" w:tplc="27697030" w:tentative="1">
      <w:start w:val="1"/>
      <w:numFmt w:val="lowerLetter"/>
      <w:lvlText w:val="%8."/>
      <w:lvlJc w:val="left"/>
      <w:pPr>
        <w:ind w:left="5760" w:hanging="360"/>
      </w:pPr>
    </w:lvl>
    <w:lvl w:ilvl="8" w:tplc="27697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21332">
    <w:multiLevelType w:val="hybridMultilevel"/>
    <w:lvl w:ilvl="0" w:tplc="96098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121332">
    <w:abstractNumId w:val="24121332"/>
  </w:num>
  <w:num w:numId="24121333">
    <w:abstractNumId w:val="241213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812973" Type="http://schemas.openxmlformats.org/officeDocument/2006/relationships/image" Target="media/imgrId61812973.jpg" /></Relationships>
</file>

<file path=word/_rels/defaultHeader.xml.rels><?xml version="1.0" encoding="UTF-8" standalone="yes" ?><Relationships xmlns="http://schemas.openxmlformats.org/package/2006/relationships"><Relationship Id="rId61812972" Type="http://schemas.openxmlformats.org/officeDocument/2006/relationships/image" Target="media/imgrId618129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4865c625504c512" Type="http://schemas.openxmlformats.org/officeDocument/2006/relationships/header" Target="defaultHeader.xml"/><Relationship Id="rId252365c625504c6d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