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Amcor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3033 East 16th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Russellville,AR 72802-943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250 hp motor for recondition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Angela Muncy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9965c50aba44730"/>
      <w:headerReference xmlns:r="http://schemas.openxmlformats.org/officeDocument/2006/relationships" w:type="default" r:id="rId437865c50aba4450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1246196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22917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47481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22917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214580">
    <w:multiLevelType w:val="hybridMultilevel"/>
    <w:lvl w:ilvl="0" w:tplc="74210864">
      <w:start w:val="1"/>
      <w:numFmt w:val="decimal"/>
      <w:lvlText w:val="%1."/>
      <w:lvlJc w:val="left"/>
      <w:pPr>
        <w:ind w:left="720" w:hanging="360"/>
      </w:pPr>
    </w:lvl>
    <w:lvl w:ilvl="1" w:tplc="74210864" w:tentative="1">
      <w:start w:val="1"/>
      <w:numFmt w:val="lowerLetter"/>
      <w:lvlText w:val="%2."/>
      <w:lvlJc w:val="left"/>
      <w:pPr>
        <w:ind w:left="1440" w:hanging="360"/>
      </w:pPr>
    </w:lvl>
    <w:lvl w:ilvl="2" w:tplc="74210864" w:tentative="1">
      <w:start w:val="1"/>
      <w:numFmt w:val="lowerRoman"/>
      <w:lvlText w:val="%3."/>
      <w:lvlJc w:val="right"/>
      <w:pPr>
        <w:ind w:left="2160" w:hanging="180"/>
      </w:pPr>
    </w:lvl>
    <w:lvl w:ilvl="3" w:tplc="74210864" w:tentative="1">
      <w:start w:val="1"/>
      <w:numFmt w:val="decimal"/>
      <w:lvlText w:val="%4."/>
      <w:lvlJc w:val="left"/>
      <w:pPr>
        <w:ind w:left="2880" w:hanging="360"/>
      </w:pPr>
    </w:lvl>
    <w:lvl w:ilvl="4" w:tplc="74210864" w:tentative="1">
      <w:start w:val="1"/>
      <w:numFmt w:val="lowerLetter"/>
      <w:lvlText w:val="%5."/>
      <w:lvlJc w:val="left"/>
      <w:pPr>
        <w:ind w:left="3600" w:hanging="360"/>
      </w:pPr>
    </w:lvl>
    <w:lvl w:ilvl="5" w:tplc="74210864" w:tentative="1">
      <w:start w:val="1"/>
      <w:numFmt w:val="lowerRoman"/>
      <w:lvlText w:val="%6."/>
      <w:lvlJc w:val="right"/>
      <w:pPr>
        <w:ind w:left="4320" w:hanging="180"/>
      </w:pPr>
    </w:lvl>
    <w:lvl w:ilvl="6" w:tplc="74210864" w:tentative="1">
      <w:start w:val="1"/>
      <w:numFmt w:val="decimal"/>
      <w:lvlText w:val="%7."/>
      <w:lvlJc w:val="left"/>
      <w:pPr>
        <w:ind w:left="5040" w:hanging="360"/>
      </w:pPr>
    </w:lvl>
    <w:lvl w:ilvl="7" w:tplc="74210864" w:tentative="1">
      <w:start w:val="1"/>
      <w:numFmt w:val="lowerLetter"/>
      <w:lvlText w:val="%8."/>
      <w:lvlJc w:val="left"/>
      <w:pPr>
        <w:ind w:left="5760" w:hanging="360"/>
      </w:pPr>
    </w:lvl>
    <w:lvl w:ilvl="8" w:tplc="74210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14579">
    <w:multiLevelType w:val="hybridMultilevel"/>
    <w:lvl w:ilvl="0" w:tplc="68321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214579">
    <w:abstractNumId w:val="23214579"/>
  </w:num>
  <w:num w:numId="23214580">
    <w:abstractNumId w:val="23214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229171" Type="http://schemas.openxmlformats.org/officeDocument/2006/relationships/image" Target="media/imgrId30229171.jpg" /></Relationships>
</file>

<file path=word/_rels/defaultHeader.xml.rels><?xml version="1.0" encoding="UTF-8" standalone="yes" ?><Relationships xmlns="http://schemas.openxmlformats.org/package/2006/relationships"><Relationship Id="rId30229170" Type="http://schemas.openxmlformats.org/officeDocument/2006/relationships/image" Target="media/imgrId3022917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7865c50aba4450b" Type="http://schemas.openxmlformats.org/officeDocument/2006/relationships/header" Target="defaultHeader.xml"/><Relationship Id="rId869965c50aba4473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