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151855 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REDELIVERING 75HP VERTICAL TO KTG. WAS BACK TO ML SHOP FOR OIL LEAK REVIEW. REPLACED DAMAGED THRUST BEARING AND INSPECTED. TEST RAN AND SENDING BACK, ALSO ADDED A RECOMMENDED OIL CAPACITY LABEL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Calhoun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0065c381c4243b8"/>
      <w:headerReference xmlns:r="http://schemas.openxmlformats.org/officeDocument/2006/relationships" w:type="default" r:id="rId612565c381c4243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829959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1384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715373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1384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01301">
    <w:multiLevelType w:val="hybridMultilevel"/>
    <w:lvl w:ilvl="0" w:tplc="69078651">
      <w:start w:val="1"/>
      <w:numFmt w:val="decimal"/>
      <w:lvlText w:val="%1."/>
      <w:lvlJc w:val="left"/>
      <w:pPr>
        <w:ind w:left="720" w:hanging="360"/>
      </w:pPr>
    </w:lvl>
    <w:lvl w:ilvl="1" w:tplc="69078651" w:tentative="1">
      <w:start w:val="1"/>
      <w:numFmt w:val="lowerLetter"/>
      <w:lvlText w:val="%2."/>
      <w:lvlJc w:val="left"/>
      <w:pPr>
        <w:ind w:left="1440" w:hanging="360"/>
      </w:pPr>
    </w:lvl>
    <w:lvl w:ilvl="2" w:tplc="69078651" w:tentative="1">
      <w:start w:val="1"/>
      <w:numFmt w:val="lowerRoman"/>
      <w:lvlText w:val="%3."/>
      <w:lvlJc w:val="right"/>
      <w:pPr>
        <w:ind w:left="2160" w:hanging="180"/>
      </w:pPr>
    </w:lvl>
    <w:lvl w:ilvl="3" w:tplc="69078651" w:tentative="1">
      <w:start w:val="1"/>
      <w:numFmt w:val="decimal"/>
      <w:lvlText w:val="%4."/>
      <w:lvlJc w:val="left"/>
      <w:pPr>
        <w:ind w:left="2880" w:hanging="360"/>
      </w:pPr>
    </w:lvl>
    <w:lvl w:ilvl="4" w:tplc="69078651" w:tentative="1">
      <w:start w:val="1"/>
      <w:numFmt w:val="lowerLetter"/>
      <w:lvlText w:val="%5."/>
      <w:lvlJc w:val="left"/>
      <w:pPr>
        <w:ind w:left="3600" w:hanging="360"/>
      </w:pPr>
    </w:lvl>
    <w:lvl w:ilvl="5" w:tplc="69078651" w:tentative="1">
      <w:start w:val="1"/>
      <w:numFmt w:val="lowerRoman"/>
      <w:lvlText w:val="%6."/>
      <w:lvlJc w:val="right"/>
      <w:pPr>
        <w:ind w:left="4320" w:hanging="180"/>
      </w:pPr>
    </w:lvl>
    <w:lvl w:ilvl="6" w:tplc="69078651" w:tentative="1">
      <w:start w:val="1"/>
      <w:numFmt w:val="decimal"/>
      <w:lvlText w:val="%7."/>
      <w:lvlJc w:val="left"/>
      <w:pPr>
        <w:ind w:left="5040" w:hanging="360"/>
      </w:pPr>
    </w:lvl>
    <w:lvl w:ilvl="7" w:tplc="69078651" w:tentative="1">
      <w:start w:val="1"/>
      <w:numFmt w:val="lowerLetter"/>
      <w:lvlText w:val="%8."/>
      <w:lvlJc w:val="left"/>
      <w:pPr>
        <w:ind w:left="5760" w:hanging="360"/>
      </w:pPr>
    </w:lvl>
    <w:lvl w:ilvl="8" w:tplc="69078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01300">
    <w:multiLevelType w:val="hybridMultilevel"/>
    <w:lvl w:ilvl="0" w:tplc="3106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01300">
    <w:abstractNumId w:val="82801300"/>
  </w:num>
  <w:num w:numId="82801301">
    <w:abstractNumId w:val="82801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138497" Type="http://schemas.openxmlformats.org/officeDocument/2006/relationships/image" Target="media/imgrId76138497.jpg" /></Relationships>
</file>

<file path=word/_rels/defaultHeader.xml.rels><?xml version="1.0" encoding="UTF-8" standalone="yes" ?><Relationships xmlns="http://schemas.openxmlformats.org/package/2006/relationships"><Relationship Id="rId76138496" Type="http://schemas.openxmlformats.org/officeDocument/2006/relationships/image" Target="media/imgrId761384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2565c381c424304" Type="http://schemas.openxmlformats.org/officeDocument/2006/relationships/header" Target="defaultHeader.xml"/><Relationship Id="rId910065c381c4243b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