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AEROJET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CAMDEN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14160 W AR 274 HWY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CAMDEN,AR 71701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0026165 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crane hoist pallet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1565c27dd53505d"/>
      <w:headerReference xmlns:r="http://schemas.openxmlformats.org/officeDocument/2006/relationships" w:type="default" r:id="rId386765c27dd534f9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7699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5736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5703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5736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73079">
    <w:multiLevelType w:val="hybridMultilevel"/>
    <w:lvl w:ilvl="0" w:tplc="49516086">
      <w:start w:val="1"/>
      <w:numFmt w:val="decimal"/>
      <w:lvlText w:val="%1."/>
      <w:lvlJc w:val="left"/>
      <w:pPr>
        <w:ind w:left="720" w:hanging="360"/>
      </w:pPr>
    </w:lvl>
    <w:lvl w:ilvl="1" w:tplc="49516086" w:tentative="1">
      <w:start w:val="1"/>
      <w:numFmt w:val="lowerLetter"/>
      <w:lvlText w:val="%2."/>
      <w:lvlJc w:val="left"/>
      <w:pPr>
        <w:ind w:left="1440" w:hanging="360"/>
      </w:pPr>
    </w:lvl>
    <w:lvl w:ilvl="2" w:tplc="49516086" w:tentative="1">
      <w:start w:val="1"/>
      <w:numFmt w:val="lowerRoman"/>
      <w:lvlText w:val="%3."/>
      <w:lvlJc w:val="right"/>
      <w:pPr>
        <w:ind w:left="2160" w:hanging="180"/>
      </w:pPr>
    </w:lvl>
    <w:lvl w:ilvl="3" w:tplc="49516086" w:tentative="1">
      <w:start w:val="1"/>
      <w:numFmt w:val="decimal"/>
      <w:lvlText w:val="%4."/>
      <w:lvlJc w:val="left"/>
      <w:pPr>
        <w:ind w:left="2880" w:hanging="360"/>
      </w:pPr>
    </w:lvl>
    <w:lvl w:ilvl="4" w:tplc="49516086" w:tentative="1">
      <w:start w:val="1"/>
      <w:numFmt w:val="lowerLetter"/>
      <w:lvlText w:val="%5."/>
      <w:lvlJc w:val="left"/>
      <w:pPr>
        <w:ind w:left="3600" w:hanging="360"/>
      </w:pPr>
    </w:lvl>
    <w:lvl w:ilvl="5" w:tplc="49516086" w:tentative="1">
      <w:start w:val="1"/>
      <w:numFmt w:val="lowerRoman"/>
      <w:lvlText w:val="%6."/>
      <w:lvlJc w:val="right"/>
      <w:pPr>
        <w:ind w:left="4320" w:hanging="180"/>
      </w:pPr>
    </w:lvl>
    <w:lvl w:ilvl="6" w:tplc="49516086" w:tentative="1">
      <w:start w:val="1"/>
      <w:numFmt w:val="decimal"/>
      <w:lvlText w:val="%7."/>
      <w:lvlJc w:val="left"/>
      <w:pPr>
        <w:ind w:left="5040" w:hanging="360"/>
      </w:pPr>
    </w:lvl>
    <w:lvl w:ilvl="7" w:tplc="49516086" w:tentative="1">
      <w:start w:val="1"/>
      <w:numFmt w:val="lowerLetter"/>
      <w:lvlText w:val="%8."/>
      <w:lvlJc w:val="left"/>
      <w:pPr>
        <w:ind w:left="5760" w:hanging="360"/>
      </w:pPr>
    </w:lvl>
    <w:lvl w:ilvl="8" w:tplc="49516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73078">
    <w:multiLevelType w:val="hybridMultilevel"/>
    <w:lvl w:ilvl="0" w:tplc="55131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73078">
    <w:abstractNumId w:val="17573078"/>
  </w:num>
  <w:num w:numId="17573079">
    <w:abstractNumId w:val="175730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573682" Type="http://schemas.openxmlformats.org/officeDocument/2006/relationships/image" Target="media/imgrId20573682.jpg" /></Relationships>
</file>

<file path=word/_rels/defaultHeader.xml.rels><?xml version="1.0" encoding="UTF-8" standalone="yes" ?><Relationships xmlns="http://schemas.openxmlformats.org/package/2006/relationships"><Relationship Id="rId20573681" Type="http://schemas.openxmlformats.org/officeDocument/2006/relationships/image" Target="media/imgrId205736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6765c27dd534f9a" Type="http://schemas.openxmlformats.org/officeDocument/2006/relationships/header" Target="defaultHeader.xml"/><Relationship Id="rId831565c27dd53505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