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02/06/2024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3 motors for repair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98765c39f80e42b6"/>
      <w:headerReference xmlns:r="http://schemas.openxmlformats.org/officeDocument/2006/relationships" w:type="default" r:id="rId147165c39f80e41e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3874640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143685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8031762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143685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746139">
    <w:multiLevelType w:val="hybridMultilevel"/>
    <w:lvl w:ilvl="0" w:tplc="73230138">
      <w:start w:val="1"/>
      <w:numFmt w:val="decimal"/>
      <w:lvlText w:val="%1."/>
      <w:lvlJc w:val="left"/>
      <w:pPr>
        <w:ind w:left="720" w:hanging="360"/>
      </w:pPr>
    </w:lvl>
    <w:lvl w:ilvl="1" w:tplc="73230138" w:tentative="1">
      <w:start w:val="1"/>
      <w:numFmt w:val="lowerLetter"/>
      <w:lvlText w:val="%2."/>
      <w:lvlJc w:val="left"/>
      <w:pPr>
        <w:ind w:left="1440" w:hanging="360"/>
      </w:pPr>
    </w:lvl>
    <w:lvl w:ilvl="2" w:tplc="73230138" w:tentative="1">
      <w:start w:val="1"/>
      <w:numFmt w:val="lowerRoman"/>
      <w:lvlText w:val="%3."/>
      <w:lvlJc w:val="right"/>
      <w:pPr>
        <w:ind w:left="2160" w:hanging="180"/>
      </w:pPr>
    </w:lvl>
    <w:lvl w:ilvl="3" w:tplc="73230138" w:tentative="1">
      <w:start w:val="1"/>
      <w:numFmt w:val="decimal"/>
      <w:lvlText w:val="%4."/>
      <w:lvlJc w:val="left"/>
      <w:pPr>
        <w:ind w:left="2880" w:hanging="360"/>
      </w:pPr>
    </w:lvl>
    <w:lvl w:ilvl="4" w:tplc="73230138" w:tentative="1">
      <w:start w:val="1"/>
      <w:numFmt w:val="lowerLetter"/>
      <w:lvlText w:val="%5."/>
      <w:lvlJc w:val="left"/>
      <w:pPr>
        <w:ind w:left="3600" w:hanging="360"/>
      </w:pPr>
    </w:lvl>
    <w:lvl w:ilvl="5" w:tplc="73230138" w:tentative="1">
      <w:start w:val="1"/>
      <w:numFmt w:val="lowerRoman"/>
      <w:lvlText w:val="%6."/>
      <w:lvlJc w:val="right"/>
      <w:pPr>
        <w:ind w:left="4320" w:hanging="180"/>
      </w:pPr>
    </w:lvl>
    <w:lvl w:ilvl="6" w:tplc="73230138" w:tentative="1">
      <w:start w:val="1"/>
      <w:numFmt w:val="decimal"/>
      <w:lvlText w:val="%7."/>
      <w:lvlJc w:val="left"/>
      <w:pPr>
        <w:ind w:left="5040" w:hanging="360"/>
      </w:pPr>
    </w:lvl>
    <w:lvl w:ilvl="7" w:tplc="73230138" w:tentative="1">
      <w:start w:val="1"/>
      <w:numFmt w:val="lowerLetter"/>
      <w:lvlText w:val="%8."/>
      <w:lvlJc w:val="left"/>
      <w:pPr>
        <w:ind w:left="5760" w:hanging="360"/>
      </w:pPr>
    </w:lvl>
    <w:lvl w:ilvl="8" w:tplc="73230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46138">
    <w:multiLevelType w:val="hybridMultilevel"/>
    <w:lvl w:ilvl="0" w:tplc="446925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746138">
    <w:abstractNumId w:val="88746138"/>
  </w:num>
  <w:num w:numId="88746139">
    <w:abstractNumId w:val="887461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1436854" Type="http://schemas.openxmlformats.org/officeDocument/2006/relationships/image" Target="media/imgrId81436854.jpg" /></Relationships>
</file>

<file path=word/_rels/defaultHeader.xml.rels><?xml version="1.0" encoding="UTF-8" standalone="yes" ?><Relationships xmlns="http://schemas.openxmlformats.org/package/2006/relationships"><Relationship Id="rId81436853" Type="http://schemas.openxmlformats.org/officeDocument/2006/relationships/image" Target="media/imgrId8143685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47165c39f80e41ee" Type="http://schemas.openxmlformats.org/officeDocument/2006/relationships/header" Target="defaultHeader.xml"/><Relationship Id="rId698765c39f80e42b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