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SIGNLETON - POC #870-565-9555 - 870-278-0652 PICKING UP RUSH MOTOR FOR TURN AROUND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0765c23e21ce295"/>
      <w:headerReference xmlns:r="http://schemas.openxmlformats.org/officeDocument/2006/relationships" w:type="default" r:id="rId194565c23e21ce0b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8038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31908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21601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31908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14705">
    <w:multiLevelType w:val="hybridMultilevel"/>
    <w:lvl w:ilvl="0" w:tplc="94749963">
      <w:start w:val="1"/>
      <w:numFmt w:val="decimal"/>
      <w:lvlText w:val="%1."/>
      <w:lvlJc w:val="left"/>
      <w:pPr>
        <w:ind w:left="720" w:hanging="360"/>
      </w:pPr>
    </w:lvl>
    <w:lvl w:ilvl="1" w:tplc="94749963" w:tentative="1">
      <w:start w:val="1"/>
      <w:numFmt w:val="lowerLetter"/>
      <w:lvlText w:val="%2."/>
      <w:lvlJc w:val="left"/>
      <w:pPr>
        <w:ind w:left="1440" w:hanging="360"/>
      </w:pPr>
    </w:lvl>
    <w:lvl w:ilvl="2" w:tplc="94749963" w:tentative="1">
      <w:start w:val="1"/>
      <w:numFmt w:val="lowerRoman"/>
      <w:lvlText w:val="%3."/>
      <w:lvlJc w:val="right"/>
      <w:pPr>
        <w:ind w:left="2160" w:hanging="180"/>
      </w:pPr>
    </w:lvl>
    <w:lvl w:ilvl="3" w:tplc="94749963" w:tentative="1">
      <w:start w:val="1"/>
      <w:numFmt w:val="decimal"/>
      <w:lvlText w:val="%4."/>
      <w:lvlJc w:val="left"/>
      <w:pPr>
        <w:ind w:left="2880" w:hanging="360"/>
      </w:pPr>
    </w:lvl>
    <w:lvl w:ilvl="4" w:tplc="94749963" w:tentative="1">
      <w:start w:val="1"/>
      <w:numFmt w:val="lowerLetter"/>
      <w:lvlText w:val="%5."/>
      <w:lvlJc w:val="left"/>
      <w:pPr>
        <w:ind w:left="3600" w:hanging="360"/>
      </w:pPr>
    </w:lvl>
    <w:lvl w:ilvl="5" w:tplc="94749963" w:tentative="1">
      <w:start w:val="1"/>
      <w:numFmt w:val="lowerRoman"/>
      <w:lvlText w:val="%6."/>
      <w:lvlJc w:val="right"/>
      <w:pPr>
        <w:ind w:left="4320" w:hanging="180"/>
      </w:pPr>
    </w:lvl>
    <w:lvl w:ilvl="6" w:tplc="94749963" w:tentative="1">
      <w:start w:val="1"/>
      <w:numFmt w:val="decimal"/>
      <w:lvlText w:val="%7."/>
      <w:lvlJc w:val="left"/>
      <w:pPr>
        <w:ind w:left="5040" w:hanging="360"/>
      </w:pPr>
    </w:lvl>
    <w:lvl w:ilvl="7" w:tplc="94749963" w:tentative="1">
      <w:start w:val="1"/>
      <w:numFmt w:val="lowerLetter"/>
      <w:lvlText w:val="%8."/>
      <w:lvlJc w:val="left"/>
      <w:pPr>
        <w:ind w:left="5760" w:hanging="360"/>
      </w:pPr>
    </w:lvl>
    <w:lvl w:ilvl="8" w:tplc="94749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14704">
    <w:multiLevelType w:val="hybridMultilevel"/>
    <w:lvl w:ilvl="0" w:tplc="31510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14704">
    <w:abstractNumId w:val="73414704"/>
  </w:num>
  <w:num w:numId="73414705">
    <w:abstractNumId w:val="734147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3190835" Type="http://schemas.openxmlformats.org/officeDocument/2006/relationships/image" Target="media/imgrId53190835.jpg" /></Relationships>
</file>

<file path=word/_rels/defaultHeader.xml.rels><?xml version="1.0" encoding="UTF-8" standalone="yes" ?><Relationships xmlns="http://schemas.openxmlformats.org/package/2006/relationships"><Relationship Id="rId53190834" Type="http://schemas.openxmlformats.org/officeDocument/2006/relationships/image" Target="media/imgrId531908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4565c23e21ce0bf" Type="http://schemas.openxmlformats.org/officeDocument/2006/relationships/header" Target="defaultHeader.xml"/><Relationship Id="rId980765c23e21ce29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