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Roxul USA,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Byhalia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4594 Cayce Rd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Joseph Schurtz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Byhalia,MS 38611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02/03/2024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152000 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 alignment on wool riser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Align motor on wool riser fan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 Shims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parker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2024-02-12 10:46:13</w:t>
      </w:r>
      <w:r>
        <w:rPr>
          <w:color w:val="000000"/>
          <w:sz w:val="24"/>
          <w:szCs w:val="24"/>
        </w:rPr>
        <w:br/>
        <w:t xml:space="preserve">delivery ticket created and sent for po request (JMM)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04065ccbc3872530"/>
      <w:headerReference xmlns:r="http://schemas.openxmlformats.org/officeDocument/2006/relationships" w:type="default" r:id="rId621765ccbc387233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934563380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3185751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889443043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3185751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976991">
    <w:multiLevelType w:val="hybridMultilevel"/>
    <w:lvl w:ilvl="0" w:tplc="66916782">
      <w:start w:val="1"/>
      <w:numFmt w:val="decimal"/>
      <w:lvlText w:val="%1."/>
      <w:lvlJc w:val="left"/>
      <w:pPr>
        <w:ind w:left="720" w:hanging="360"/>
      </w:pPr>
    </w:lvl>
    <w:lvl w:ilvl="1" w:tplc="66916782" w:tentative="1">
      <w:start w:val="1"/>
      <w:numFmt w:val="lowerLetter"/>
      <w:lvlText w:val="%2."/>
      <w:lvlJc w:val="left"/>
      <w:pPr>
        <w:ind w:left="1440" w:hanging="360"/>
      </w:pPr>
    </w:lvl>
    <w:lvl w:ilvl="2" w:tplc="66916782" w:tentative="1">
      <w:start w:val="1"/>
      <w:numFmt w:val="lowerRoman"/>
      <w:lvlText w:val="%3."/>
      <w:lvlJc w:val="right"/>
      <w:pPr>
        <w:ind w:left="2160" w:hanging="180"/>
      </w:pPr>
    </w:lvl>
    <w:lvl w:ilvl="3" w:tplc="66916782" w:tentative="1">
      <w:start w:val="1"/>
      <w:numFmt w:val="decimal"/>
      <w:lvlText w:val="%4."/>
      <w:lvlJc w:val="left"/>
      <w:pPr>
        <w:ind w:left="2880" w:hanging="360"/>
      </w:pPr>
    </w:lvl>
    <w:lvl w:ilvl="4" w:tplc="66916782" w:tentative="1">
      <w:start w:val="1"/>
      <w:numFmt w:val="lowerLetter"/>
      <w:lvlText w:val="%5."/>
      <w:lvlJc w:val="left"/>
      <w:pPr>
        <w:ind w:left="3600" w:hanging="360"/>
      </w:pPr>
    </w:lvl>
    <w:lvl w:ilvl="5" w:tplc="66916782" w:tentative="1">
      <w:start w:val="1"/>
      <w:numFmt w:val="lowerRoman"/>
      <w:lvlText w:val="%6."/>
      <w:lvlJc w:val="right"/>
      <w:pPr>
        <w:ind w:left="4320" w:hanging="180"/>
      </w:pPr>
    </w:lvl>
    <w:lvl w:ilvl="6" w:tplc="66916782" w:tentative="1">
      <w:start w:val="1"/>
      <w:numFmt w:val="decimal"/>
      <w:lvlText w:val="%7."/>
      <w:lvlJc w:val="left"/>
      <w:pPr>
        <w:ind w:left="5040" w:hanging="360"/>
      </w:pPr>
    </w:lvl>
    <w:lvl w:ilvl="7" w:tplc="66916782" w:tentative="1">
      <w:start w:val="1"/>
      <w:numFmt w:val="lowerLetter"/>
      <w:lvlText w:val="%8."/>
      <w:lvlJc w:val="left"/>
      <w:pPr>
        <w:ind w:left="5760" w:hanging="360"/>
      </w:pPr>
    </w:lvl>
    <w:lvl w:ilvl="8" w:tplc="66916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76990">
    <w:multiLevelType w:val="hybridMultilevel"/>
    <w:lvl w:ilvl="0" w:tplc="95279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976990">
    <w:abstractNumId w:val="19976990"/>
  </w:num>
  <w:num w:numId="19976991">
    <w:abstractNumId w:val="19976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31857511" Type="http://schemas.openxmlformats.org/officeDocument/2006/relationships/image" Target="media/imgrId31857511.jpg" /></Relationships>
</file>

<file path=word/_rels/defaultHeader.xml.rels><?xml version="1.0" encoding="UTF-8" standalone="yes" ?><Relationships xmlns="http://schemas.openxmlformats.org/package/2006/relationships"><Relationship Id="rId31857510" Type="http://schemas.openxmlformats.org/officeDocument/2006/relationships/image" Target="media/imgrId3185751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21765ccbc387233d" Type="http://schemas.openxmlformats.org/officeDocument/2006/relationships/header" Target="defaultHeader.xml"/><Relationship Id="rId404065ccbc3872530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