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8634 LADURL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BARTLETT,TN 38133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CS3 PICKING UP RECONDITIONED 75HP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Evan Levine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3865bba992ab343"/>
      <w:headerReference xmlns:r="http://schemas.openxmlformats.org/officeDocument/2006/relationships" w:type="default" r:id="rId944165bba992ab17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42889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4468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348386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4468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54977">
    <w:multiLevelType w:val="hybridMultilevel"/>
    <w:lvl w:ilvl="0" w:tplc="29532253">
      <w:start w:val="1"/>
      <w:numFmt w:val="decimal"/>
      <w:lvlText w:val="%1."/>
      <w:lvlJc w:val="left"/>
      <w:pPr>
        <w:ind w:left="720" w:hanging="360"/>
      </w:pPr>
    </w:lvl>
    <w:lvl w:ilvl="1" w:tplc="29532253" w:tentative="1">
      <w:start w:val="1"/>
      <w:numFmt w:val="lowerLetter"/>
      <w:lvlText w:val="%2."/>
      <w:lvlJc w:val="left"/>
      <w:pPr>
        <w:ind w:left="1440" w:hanging="360"/>
      </w:pPr>
    </w:lvl>
    <w:lvl w:ilvl="2" w:tplc="29532253" w:tentative="1">
      <w:start w:val="1"/>
      <w:numFmt w:val="lowerRoman"/>
      <w:lvlText w:val="%3."/>
      <w:lvlJc w:val="right"/>
      <w:pPr>
        <w:ind w:left="2160" w:hanging="180"/>
      </w:pPr>
    </w:lvl>
    <w:lvl w:ilvl="3" w:tplc="29532253" w:tentative="1">
      <w:start w:val="1"/>
      <w:numFmt w:val="decimal"/>
      <w:lvlText w:val="%4."/>
      <w:lvlJc w:val="left"/>
      <w:pPr>
        <w:ind w:left="2880" w:hanging="360"/>
      </w:pPr>
    </w:lvl>
    <w:lvl w:ilvl="4" w:tplc="29532253" w:tentative="1">
      <w:start w:val="1"/>
      <w:numFmt w:val="lowerLetter"/>
      <w:lvlText w:val="%5."/>
      <w:lvlJc w:val="left"/>
      <w:pPr>
        <w:ind w:left="3600" w:hanging="360"/>
      </w:pPr>
    </w:lvl>
    <w:lvl w:ilvl="5" w:tplc="29532253" w:tentative="1">
      <w:start w:val="1"/>
      <w:numFmt w:val="lowerRoman"/>
      <w:lvlText w:val="%6."/>
      <w:lvlJc w:val="right"/>
      <w:pPr>
        <w:ind w:left="4320" w:hanging="180"/>
      </w:pPr>
    </w:lvl>
    <w:lvl w:ilvl="6" w:tplc="29532253" w:tentative="1">
      <w:start w:val="1"/>
      <w:numFmt w:val="decimal"/>
      <w:lvlText w:val="%7."/>
      <w:lvlJc w:val="left"/>
      <w:pPr>
        <w:ind w:left="5040" w:hanging="360"/>
      </w:pPr>
    </w:lvl>
    <w:lvl w:ilvl="7" w:tplc="29532253" w:tentative="1">
      <w:start w:val="1"/>
      <w:numFmt w:val="lowerLetter"/>
      <w:lvlText w:val="%8."/>
      <w:lvlJc w:val="left"/>
      <w:pPr>
        <w:ind w:left="5760" w:hanging="360"/>
      </w:pPr>
    </w:lvl>
    <w:lvl w:ilvl="8" w:tplc="29532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54976">
    <w:multiLevelType w:val="hybridMultilevel"/>
    <w:lvl w:ilvl="0" w:tplc="21643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54976">
    <w:abstractNumId w:val="88754976"/>
  </w:num>
  <w:num w:numId="88754977">
    <w:abstractNumId w:val="88754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446837" Type="http://schemas.openxmlformats.org/officeDocument/2006/relationships/image" Target="media/imgrId72446837.jpg" /></Relationships>
</file>

<file path=word/_rels/defaultHeader.xml.rels><?xml version="1.0" encoding="UTF-8" standalone="yes" ?><Relationships xmlns="http://schemas.openxmlformats.org/package/2006/relationships"><Relationship Id="rId72446836" Type="http://schemas.openxmlformats.org/officeDocument/2006/relationships/image" Target="media/imgrId724468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4165bba992ab175" Type="http://schemas.openxmlformats.org/officeDocument/2006/relationships/header" Target="defaultHeader.xml"/><Relationship Id="rId943865bba992ab34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