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NEWARK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318 SOUTH LOCUST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NEWARK,AR 72562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gearbox to quote new repair. I couldn squot;t find the nameplate. They talked about scheduling Trevor out this Sunday. It may be sooner if a breakdown occurs. Next time I squot;m in the area there should be a 500hp motor to pick up for eval and recondition. Ron is pleased with our larger motor repair and service work.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Ron Cartwright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4165e094d60803d"/>
      <w:headerReference xmlns:r="http://schemas.openxmlformats.org/officeDocument/2006/relationships" w:type="default" r:id="rId375665e094d607df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1113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97314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94337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97314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406719">
    <w:multiLevelType w:val="hybridMultilevel"/>
    <w:lvl w:ilvl="0" w:tplc="56784121">
      <w:start w:val="1"/>
      <w:numFmt w:val="decimal"/>
      <w:lvlText w:val="%1."/>
      <w:lvlJc w:val="left"/>
      <w:pPr>
        <w:ind w:left="720" w:hanging="360"/>
      </w:pPr>
    </w:lvl>
    <w:lvl w:ilvl="1" w:tplc="56784121" w:tentative="1">
      <w:start w:val="1"/>
      <w:numFmt w:val="lowerLetter"/>
      <w:lvlText w:val="%2."/>
      <w:lvlJc w:val="left"/>
      <w:pPr>
        <w:ind w:left="1440" w:hanging="360"/>
      </w:pPr>
    </w:lvl>
    <w:lvl w:ilvl="2" w:tplc="56784121" w:tentative="1">
      <w:start w:val="1"/>
      <w:numFmt w:val="lowerRoman"/>
      <w:lvlText w:val="%3."/>
      <w:lvlJc w:val="right"/>
      <w:pPr>
        <w:ind w:left="2160" w:hanging="180"/>
      </w:pPr>
    </w:lvl>
    <w:lvl w:ilvl="3" w:tplc="56784121" w:tentative="1">
      <w:start w:val="1"/>
      <w:numFmt w:val="decimal"/>
      <w:lvlText w:val="%4."/>
      <w:lvlJc w:val="left"/>
      <w:pPr>
        <w:ind w:left="2880" w:hanging="360"/>
      </w:pPr>
    </w:lvl>
    <w:lvl w:ilvl="4" w:tplc="56784121" w:tentative="1">
      <w:start w:val="1"/>
      <w:numFmt w:val="lowerLetter"/>
      <w:lvlText w:val="%5."/>
      <w:lvlJc w:val="left"/>
      <w:pPr>
        <w:ind w:left="3600" w:hanging="360"/>
      </w:pPr>
    </w:lvl>
    <w:lvl w:ilvl="5" w:tplc="56784121" w:tentative="1">
      <w:start w:val="1"/>
      <w:numFmt w:val="lowerRoman"/>
      <w:lvlText w:val="%6."/>
      <w:lvlJc w:val="right"/>
      <w:pPr>
        <w:ind w:left="4320" w:hanging="180"/>
      </w:pPr>
    </w:lvl>
    <w:lvl w:ilvl="6" w:tplc="56784121" w:tentative="1">
      <w:start w:val="1"/>
      <w:numFmt w:val="decimal"/>
      <w:lvlText w:val="%7."/>
      <w:lvlJc w:val="left"/>
      <w:pPr>
        <w:ind w:left="5040" w:hanging="360"/>
      </w:pPr>
    </w:lvl>
    <w:lvl w:ilvl="7" w:tplc="56784121" w:tentative="1">
      <w:start w:val="1"/>
      <w:numFmt w:val="lowerLetter"/>
      <w:lvlText w:val="%8."/>
      <w:lvlJc w:val="left"/>
      <w:pPr>
        <w:ind w:left="5760" w:hanging="360"/>
      </w:pPr>
    </w:lvl>
    <w:lvl w:ilvl="8" w:tplc="56784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06718">
    <w:multiLevelType w:val="hybridMultilevel"/>
    <w:lvl w:ilvl="0" w:tplc="20223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406718">
    <w:abstractNumId w:val="84406718"/>
  </w:num>
  <w:num w:numId="84406719">
    <w:abstractNumId w:val="844067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973144" Type="http://schemas.openxmlformats.org/officeDocument/2006/relationships/image" Target="media/imgrId76973144.jpg" /></Relationships>
</file>

<file path=word/_rels/defaultHeader.xml.rels><?xml version="1.0" encoding="UTF-8" standalone="yes" ?><Relationships xmlns="http://schemas.openxmlformats.org/package/2006/relationships"><Relationship Id="rId76973143" Type="http://schemas.openxmlformats.org/officeDocument/2006/relationships/image" Target="media/imgrId7697314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5665e094d607df6" Type="http://schemas.openxmlformats.org/officeDocument/2006/relationships/header" Target="defaultHeader.xml"/><Relationship Id="rId704165e094d60803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