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Land O squot;Frost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Searcy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911 Hastings Ave.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Searcy,AR 72143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01/31/2024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0026684 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Describe what was delivered.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Jeff Jabes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49265bbeabb0acee"/>
      <w:headerReference xmlns:r="http://schemas.openxmlformats.org/officeDocument/2006/relationships" w:type="default" r:id="rId386765bbeabb0ac2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6150967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058040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3710669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058040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272012">
    <w:multiLevelType w:val="hybridMultilevel"/>
    <w:lvl w:ilvl="0" w:tplc="83202957">
      <w:start w:val="1"/>
      <w:numFmt w:val="decimal"/>
      <w:lvlText w:val="%1."/>
      <w:lvlJc w:val="left"/>
      <w:pPr>
        <w:ind w:left="720" w:hanging="360"/>
      </w:pPr>
    </w:lvl>
    <w:lvl w:ilvl="1" w:tplc="83202957" w:tentative="1">
      <w:start w:val="1"/>
      <w:numFmt w:val="lowerLetter"/>
      <w:lvlText w:val="%2."/>
      <w:lvlJc w:val="left"/>
      <w:pPr>
        <w:ind w:left="1440" w:hanging="360"/>
      </w:pPr>
    </w:lvl>
    <w:lvl w:ilvl="2" w:tplc="83202957" w:tentative="1">
      <w:start w:val="1"/>
      <w:numFmt w:val="lowerRoman"/>
      <w:lvlText w:val="%3."/>
      <w:lvlJc w:val="right"/>
      <w:pPr>
        <w:ind w:left="2160" w:hanging="180"/>
      </w:pPr>
    </w:lvl>
    <w:lvl w:ilvl="3" w:tplc="83202957" w:tentative="1">
      <w:start w:val="1"/>
      <w:numFmt w:val="decimal"/>
      <w:lvlText w:val="%4."/>
      <w:lvlJc w:val="left"/>
      <w:pPr>
        <w:ind w:left="2880" w:hanging="360"/>
      </w:pPr>
    </w:lvl>
    <w:lvl w:ilvl="4" w:tplc="83202957" w:tentative="1">
      <w:start w:val="1"/>
      <w:numFmt w:val="lowerLetter"/>
      <w:lvlText w:val="%5."/>
      <w:lvlJc w:val="left"/>
      <w:pPr>
        <w:ind w:left="3600" w:hanging="360"/>
      </w:pPr>
    </w:lvl>
    <w:lvl w:ilvl="5" w:tplc="83202957" w:tentative="1">
      <w:start w:val="1"/>
      <w:numFmt w:val="lowerRoman"/>
      <w:lvlText w:val="%6."/>
      <w:lvlJc w:val="right"/>
      <w:pPr>
        <w:ind w:left="4320" w:hanging="180"/>
      </w:pPr>
    </w:lvl>
    <w:lvl w:ilvl="6" w:tplc="83202957" w:tentative="1">
      <w:start w:val="1"/>
      <w:numFmt w:val="decimal"/>
      <w:lvlText w:val="%7."/>
      <w:lvlJc w:val="left"/>
      <w:pPr>
        <w:ind w:left="5040" w:hanging="360"/>
      </w:pPr>
    </w:lvl>
    <w:lvl w:ilvl="7" w:tplc="83202957" w:tentative="1">
      <w:start w:val="1"/>
      <w:numFmt w:val="lowerLetter"/>
      <w:lvlText w:val="%8."/>
      <w:lvlJc w:val="left"/>
      <w:pPr>
        <w:ind w:left="5760" w:hanging="360"/>
      </w:pPr>
    </w:lvl>
    <w:lvl w:ilvl="8" w:tplc="832029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72011">
    <w:multiLevelType w:val="hybridMultilevel"/>
    <w:lvl w:ilvl="0" w:tplc="400922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272011">
    <w:abstractNumId w:val="40272011"/>
  </w:num>
  <w:num w:numId="40272012">
    <w:abstractNumId w:val="402720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0580406" Type="http://schemas.openxmlformats.org/officeDocument/2006/relationships/image" Target="media/imgrId30580406.jpg" /></Relationships>
</file>

<file path=word/_rels/defaultHeader.xml.rels><?xml version="1.0" encoding="UTF-8" standalone="yes" ?><Relationships xmlns="http://schemas.openxmlformats.org/package/2006/relationships"><Relationship Id="rId30580405" Type="http://schemas.openxmlformats.org/officeDocument/2006/relationships/image" Target="media/imgrId3058040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86765bbeabb0ac24" Type="http://schemas.openxmlformats.org/officeDocument/2006/relationships/header" Target="defaultHeader.xml"/><Relationship Id="rId949265bbeabb0acee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