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MOTOR REPLACEMENT WITH FAN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westin Keenum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04034867" name="Picture 1" descr="docs/captured/2024/signature2024-01-31-14-37-32-1706711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1-31-14-37-32-1706711852.png"/>
                    <pic:cNvPicPr/>
                  </pic:nvPicPr>
                  <pic:blipFill>
                    <a:blip r:embed="rId472858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78671fca7e9929a"/>
      <w:headerReference xmlns:r="http://schemas.openxmlformats.org/officeDocument/2006/relationships" w:type="default" r:id="rId1993671fca7e990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040485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2858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49881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2858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48600">
    <w:multiLevelType w:val="hybridMultilevel"/>
    <w:lvl w:ilvl="0" w:tplc="88630263">
      <w:start w:val="1"/>
      <w:numFmt w:val="decimal"/>
      <w:lvlText w:val="%1."/>
      <w:lvlJc w:val="left"/>
      <w:pPr>
        <w:ind w:left="720" w:hanging="360"/>
      </w:pPr>
    </w:lvl>
    <w:lvl w:ilvl="1" w:tplc="88630263" w:tentative="1">
      <w:start w:val="1"/>
      <w:numFmt w:val="lowerLetter"/>
      <w:lvlText w:val="%2."/>
      <w:lvlJc w:val="left"/>
      <w:pPr>
        <w:ind w:left="1440" w:hanging="360"/>
      </w:pPr>
    </w:lvl>
    <w:lvl w:ilvl="2" w:tplc="88630263" w:tentative="1">
      <w:start w:val="1"/>
      <w:numFmt w:val="lowerRoman"/>
      <w:lvlText w:val="%3."/>
      <w:lvlJc w:val="right"/>
      <w:pPr>
        <w:ind w:left="2160" w:hanging="180"/>
      </w:pPr>
    </w:lvl>
    <w:lvl w:ilvl="3" w:tplc="88630263" w:tentative="1">
      <w:start w:val="1"/>
      <w:numFmt w:val="decimal"/>
      <w:lvlText w:val="%4."/>
      <w:lvlJc w:val="left"/>
      <w:pPr>
        <w:ind w:left="2880" w:hanging="360"/>
      </w:pPr>
    </w:lvl>
    <w:lvl w:ilvl="4" w:tplc="88630263" w:tentative="1">
      <w:start w:val="1"/>
      <w:numFmt w:val="lowerLetter"/>
      <w:lvlText w:val="%5."/>
      <w:lvlJc w:val="left"/>
      <w:pPr>
        <w:ind w:left="3600" w:hanging="360"/>
      </w:pPr>
    </w:lvl>
    <w:lvl w:ilvl="5" w:tplc="88630263" w:tentative="1">
      <w:start w:val="1"/>
      <w:numFmt w:val="lowerRoman"/>
      <w:lvlText w:val="%6."/>
      <w:lvlJc w:val="right"/>
      <w:pPr>
        <w:ind w:left="4320" w:hanging="180"/>
      </w:pPr>
    </w:lvl>
    <w:lvl w:ilvl="6" w:tplc="88630263" w:tentative="1">
      <w:start w:val="1"/>
      <w:numFmt w:val="decimal"/>
      <w:lvlText w:val="%7."/>
      <w:lvlJc w:val="left"/>
      <w:pPr>
        <w:ind w:left="5040" w:hanging="360"/>
      </w:pPr>
    </w:lvl>
    <w:lvl w:ilvl="7" w:tplc="88630263" w:tentative="1">
      <w:start w:val="1"/>
      <w:numFmt w:val="lowerLetter"/>
      <w:lvlText w:val="%8."/>
      <w:lvlJc w:val="left"/>
      <w:pPr>
        <w:ind w:left="5760" w:hanging="360"/>
      </w:pPr>
    </w:lvl>
    <w:lvl w:ilvl="8" w:tplc="88630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48599">
    <w:multiLevelType w:val="hybridMultilevel"/>
    <w:lvl w:ilvl="0" w:tplc="2841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48599">
    <w:abstractNumId w:val="50048599"/>
  </w:num>
  <w:num w:numId="50048600">
    <w:abstractNumId w:val="500486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285850" Type="http://schemas.openxmlformats.org/officeDocument/2006/relationships/image" Target="media/imgrId47285850.jpg" /></Relationships>
</file>

<file path=word/_rels/defaultHeader.xml.rels><?xml version="1.0" encoding="UTF-8" standalone="yes" ?><Relationships xmlns="http://schemas.openxmlformats.org/package/2006/relationships"><Relationship Id="rId47285849" Type="http://schemas.openxmlformats.org/officeDocument/2006/relationships/image" Target="media/imgrId472858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93671fca7e99083" Type="http://schemas.openxmlformats.org/officeDocument/2006/relationships/header" Target="defaultHeader.xml"/><Relationship Id="rId3778671fca7e9929a" Type="http://schemas.openxmlformats.org/officeDocument/2006/relationships/footer" Target="defaultFooter.xml"/><Relationship Id="rId47285851" Type="http://schemas.openxmlformats.org/officeDocument/2006/relationships/image" Target="media/imgrId4728585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