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01/31/2024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151970 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vertical rush bearing swap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Marlon McGriff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08165ba5b3d8c644"/>
      <w:headerReference xmlns:r="http://schemas.openxmlformats.org/officeDocument/2006/relationships" w:type="default" r:id="rId511765ba5b3d8c40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4140435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122313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7052211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122313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619192">
    <w:multiLevelType w:val="hybridMultilevel"/>
    <w:lvl w:ilvl="0" w:tplc="17298406">
      <w:start w:val="1"/>
      <w:numFmt w:val="decimal"/>
      <w:lvlText w:val="%1."/>
      <w:lvlJc w:val="left"/>
      <w:pPr>
        <w:ind w:left="720" w:hanging="360"/>
      </w:pPr>
    </w:lvl>
    <w:lvl w:ilvl="1" w:tplc="17298406" w:tentative="1">
      <w:start w:val="1"/>
      <w:numFmt w:val="lowerLetter"/>
      <w:lvlText w:val="%2."/>
      <w:lvlJc w:val="left"/>
      <w:pPr>
        <w:ind w:left="1440" w:hanging="360"/>
      </w:pPr>
    </w:lvl>
    <w:lvl w:ilvl="2" w:tplc="17298406" w:tentative="1">
      <w:start w:val="1"/>
      <w:numFmt w:val="lowerRoman"/>
      <w:lvlText w:val="%3."/>
      <w:lvlJc w:val="right"/>
      <w:pPr>
        <w:ind w:left="2160" w:hanging="180"/>
      </w:pPr>
    </w:lvl>
    <w:lvl w:ilvl="3" w:tplc="17298406" w:tentative="1">
      <w:start w:val="1"/>
      <w:numFmt w:val="decimal"/>
      <w:lvlText w:val="%4."/>
      <w:lvlJc w:val="left"/>
      <w:pPr>
        <w:ind w:left="2880" w:hanging="360"/>
      </w:pPr>
    </w:lvl>
    <w:lvl w:ilvl="4" w:tplc="17298406" w:tentative="1">
      <w:start w:val="1"/>
      <w:numFmt w:val="lowerLetter"/>
      <w:lvlText w:val="%5."/>
      <w:lvlJc w:val="left"/>
      <w:pPr>
        <w:ind w:left="3600" w:hanging="360"/>
      </w:pPr>
    </w:lvl>
    <w:lvl w:ilvl="5" w:tplc="17298406" w:tentative="1">
      <w:start w:val="1"/>
      <w:numFmt w:val="lowerRoman"/>
      <w:lvlText w:val="%6."/>
      <w:lvlJc w:val="right"/>
      <w:pPr>
        <w:ind w:left="4320" w:hanging="180"/>
      </w:pPr>
    </w:lvl>
    <w:lvl w:ilvl="6" w:tplc="17298406" w:tentative="1">
      <w:start w:val="1"/>
      <w:numFmt w:val="decimal"/>
      <w:lvlText w:val="%7."/>
      <w:lvlJc w:val="left"/>
      <w:pPr>
        <w:ind w:left="5040" w:hanging="360"/>
      </w:pPr>
    </w:lvl>
    <w:lvl w:ilvl="7" w:tplc="17298406" w:tentative="1">
      <w:start w:val="1"/>
      <w:numFmt w:val="lowerLetter"/>
      <w:lvlText w:val="%8."/>
      <w:lvlJc w:val="left"/>
      <w:pPr>
        <w:ind w:left="5760" w:hanging="360"/>
      </w:pPr>
    </w:lvl>
    <w:lvl w:ilvl="8" w:tplc="17298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19191">
    <w:multiLevelType w:val="hybridMultilevel"/>
    <w:lvl w:ilvl="0" w:tplc="95464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619191">
    <w:abstractNumId w:val="64619191"/>
  </w:num>
  <w:num w:numId="64619192">
    <w:abstractNumId w:val="646191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1223136" Type="http://schemas.openxmlformats.org/officeDocument/2006/relationships/image" Target="media/imgrId41223136.jpg" /></Relationships>
</file>

<file path=word/_rels/defaultHeader.xml.rels><?xml version="1.0" encoding="UTF-8" standalone="yes" ?><Relationships xmlns="http://schemas.openxmlformats.org/package/2006/relationships"><Relationship Id="rId41223135" Type="http://schemas.openxmlformats.org/officeDocument/2006/relationships/image" Target="media/imgrId4122313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11765ba5b3d8c40a" Type="http://schemas.openxmlformats.org/officeDocument/2006/relationships/header" Target="defaultHeader.xml"/><Relationship Id="rId108165ba5b3d8c644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