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MAUSER PACKAGING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4651 HICKORY HILL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151930 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RUSH MOTOR REWIND - POC 901-268-0622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Bruce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1465b3dc3b181d7"/>
      <w:headerReference xmlns:r="http://schemas.openxmlformats.org/officeDocument/2006/relationships" w:type="default" r:id="rId658165b3dc3b1812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4328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5399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60725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5399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59719">
    <w:multiLevelType w:val="hybridMultilevel"/>
    <w:lvl w:ilvl="0" w:tplc="27804939">
      <w:start w:val="1"/>
      <w:numFmt w:val="decimal"/>
      <w:lvlText w:val="%1."/>
      <w:lvlJc w:val="left"/>
      <w:pPr>
        <w:ind w:left="720" w:hanging="360"/>
      </w:pPr>
    </w:lvl>
    <w:lvl w:ilvl="1" w:tplc="27804939" w:tentative="1">
      <w:start w:val="1"/>
      <w:numFmt w:val="lowerLetter"/>
      <w:lvlText w:val="%2."/>
      <w:lvlJc w:val="left"/>
      <w:pPr>
        <w:ind w:left="1440" w:hanging="360"/>
      </w:pPr>
    </w:lvl>
    <w:lvl w:ilvl="2" w:tplc="27804939" w:tentative="1">
      <w:start w:val="1"/>
      <w:numFmt w:val="lowerRoman"/>
      <w:lvlText w:val="%3."/>
      <w:lvlJc w:val="right"/>
      <w:pPr>
        <w:ind w:left="2160" w:hanging="180"/>
      </w:pPr>
    </w:lvl>
    <w:lvl w:ilvl="3" w:tplc="27804939" w:tentative="1">
      <w:start w:val="1"/>
      <w:numFmt w:val="decimal"/>
      <w:lvlText w:val="%4."/>
      <w:lvlJc w:val="left"/>
      <w:pPr>
        <w:ind w:left="2880" w:hanging="360"/>
      </w:pPr>
    </w:lvl>
    <w:lvl w:ilvl="4" w:tplc="27804939" w:tentative="1">
      <w:start w:val="1"/>
      <w:numFmt w:val="lowerLetter"/>
      <w:lvlText w:val="%5."/>
      <w:lvlJc w:val="left"/>
      <w:pPr>
        <w:ind w:left="3600" w:hanging="360"/>
      </w:pPr>
    </w:lvl>
    <w:lvl w:ilvl="5" w:tplc="27804939" w:tentative="1">
      <w:start w:val="1"/>
      <w:numFmt w:val="lowerRoman"/>
      <w:lvlText w:val="%6."/>
      <w:lvlJc w:val="right"/>
      <w:pPr>
        <w:ind w:left="4320" w:hanging="180"/>
      </w:pPr>
    </w:lvl>
    <w:lvl w:ilvl="6" w:tplc="27804939" w:tentative="1">
      <w:start w:val="1"/>
      <w:numFmt w:val="decimal"/>
      <w:lvlText w:val="%7."/>
      <w:lvlJc w:val="left"/>
      <w:pPr>
        <w:ind w:left="5040" w:hanging="360"/>
      </w:pPr>
    </w:lvl>
    <w:lvl w:ilvl="7" w:tplc="27804939" w:tentative="1">
      <w:start w:val="1"/>
      <w:numFmt w:val="lowerLetter"/>
      <w:lvlText w:val="%8."/>
      <w:lvlJc w:val="left"/>
      <w:pPr>
        <w:ind w:left="5760" w:hanging="360"/>
      </w:pPr>
    </w:lvl>
    <w:lvl w:ilvl="8" w:tplc="27804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59718">
    <w:multiLevelType w:val="hybridMultilevel"/>
    <w:lvl w:ilvl="0" w:tplc="87361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59718">
    <w:abstractNumId w:val="21159718"/>
  </w:num>
  <w:num w:numId="21159719">
    <w:abstractNumId w:val="211597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539940" Type="http://schemas.openxmlformats.org/officeDocument/2006/relationships/image" Target="media/imgrId36539940.jpg" /></Relationships>
</file>

<file path=word/_rels/defaultHeader.xml.rels><?xml version="1.0" encoding="UTF-8" standalone="yes" ?><Relationships xmlns="http://schemas.openxmlformats.org/package/2006/relationships"><Relationship Id="rId36539939" Type="http://schemas.openxmlformats.org/officeDocument/2006/relationships/image" Target="media/imgrId365399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8165b3dc3b18124" Type="http://schemas.openxmlformats.org/officeDocument/2006/relationships/header" Target="defaultHeader.xml"/><Relationship Id="rId181465b3dc3b181d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