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01/26/2024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151809 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75HP MOTOR FROM STORAGE TO DOOR 20 **SAP # 8028902** MEGGER READING 7.97 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Marlon McGriff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51665b3ba0a730f2"/>
      <w:headerReference xmlns:r="http://schemas.openxmlformats.org/officeDocument/2006/relationships" w:type="default" r:id="rId484465b3ba0a7303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5327454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206099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1092263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206099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433421">
    <w:multiLevelType w:val="hybridMultilevel"/>
    <w:lvl w:ilvl="0" w:tplc="87253242">
      <w:start w:val="1"/>
      <w:numFmt w:val="decimal"/>
      <w:lvlText w:val="%1."/>
      <w:lvlJc w:val="left"/>
      <w:pPr>
        <w:ind w:left="720" w:hanging="360"/>
      </w:pPr>
    </w:lvl>
    <w:lvl w:ilvl="1" w:tplc="87253242" w:tentative="1">
      <w:start w:val="1"/>
      <w:numFmt w:val="lowerLetter"/>
      <w:lvlText w:val="%2."/>
      <w:lvlJc w:val="left"/>
      <w:pPr>
        <w:ind w:left="1440" w:hanging="360"/>
      </w:pPr>
    </w:lvl>
    <w:lvl w:ilvl="2" w:tplc="87253242" w:tentative="1">
      <w:start w:val="1"/>
      <w:numFmt w:val="lowerRoman"/>
      <w:lvlText w:val="%3."/>
      <w:lvlJc w:val="right"/>
      <w:pPr>
        <w:ind w:left="2160" w:hanging="180"/>
      </w:pPr>
    </w:lvl>
    <w:lvl w:ilvl="3" w:tplc="87253242" w:tentative="1">
      <w:start w:val="1"/>
      <w:numFmt w:val="decimal"/>
      <w:lvlText w:val="%4."/>
      <w:lvlJc w:val="left"/>
      <w:pPr>
        <w:ind w:left="2880" w:hanging="360"/>
      </w:pPr>
    </w:lvl>
    <w:lvl w:ilvl="4" w:tplc="87253242" w:tentative="1">
      <w:start w:val="1"/>
      <w:numFmt w:val="lowerLetter"/>
      <w:lvlText w:val="%5."/>
      <w:lvlJc w:val="left"/>
      <w:pPr>
        <w:ind w:left="3600" w:hanging="360"/>
      </w:pPr>
    </w:lvl>
    <w:lvl w:ilvl="5" w:tplc="87253242" w:tentative="1">
      <w:start w:val="1"/>
      <w:numFmt w:val="lowerRoman"/>
      <w:lvlText w:val="%6."/>
      <w:lvlJc w:val="right"/>
      <w:pPr>
        <w:ind w:left="4320" w:hanging="180"/>
      </w:pPr>
    </w:lvl>
    <w:lvl w:ilvl="6" w:tplc="87253242" w:tentative="1">
      <w:start w:val="1"/>
      <w:numFmt w:val="decimal"/>
      <w:lvlText w:val="%7."/>
      <w:lvlJc w:val="left"/>
      <w:pPr>
        <w:ind w:left="5040" w:hanging="360"/>
      </w:pPr>
    </w:lvl>
    <w:lvl w:ilvl="7" w:tplc="87253242" w:tentative="1">
      <w:start w:val="1"/>
      <w:numFmt w:val="lowerLetter"/>
      <w:lvlText w:val="%8."/>
      <w:lvlJc w:val="left"/>
      <w:pPr>
        <w:ind w:left="5760" w:hanging="360"/>
      </w:pPr>
    </w:lvl>
    <w:lvl w:ilvl="8" w:tplc="87253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33420">
    <w:multiLevelType w:val="hybridMultilevel"/>
    <w:lvl w:ilvl="0" w:tplc="783222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433420">
    <w:abstractNumId w:val="22433420"/>
  </w:num>
  <w:num w:numId="22433421">
    <w:abstractNumId w:val="224334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2060992" Type="http://schemas.openxmlformats.org/officeDocument/2006/relationships/image" Target="media/imgrId12060992.jpg" /></Relationships>
</file>

<file path=word/_rels/defaultHeader.xml.rels><?xml version="1.0" encoding="UTF-8" standalone="yes" ?><Relationships xmlns="http://schemas.openxmlformats.org/package/2006/relationships"><Relationship Id="rId12060991" Type="http://schemas.openxmlformats.org/officeDocument/2006/relationships/image" Target="media/imgrId1206099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84465b3ba0a7303b" Type="http://schemas.openxmlformats.org/officeDocument/2006/relationships/header" Target="defaultHeader.xml"/><Relationship Id="rId751665b3ba0a730f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