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DELTA PEANUT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9605 CW POST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151935 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bearing swap on c75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bearing swap on c75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Jordan Loyd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9565b39fcd62bfa"/>
      <w:headerReference xmlns:r="http://schemas.openxmlformats.org/officeDocument/2006/relationships" w:type="default" r:id="rId754265b39fcd629a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64782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89338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54905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89338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709014">
    <w:multiLevelType w:val="hybridMultilevel"/>
    <w:lvl w:ilvl="0" w:tplc="43082157">
      <w:start w:val="1"/>
      <w:numFmt w:val="decimal"/>
      <w:lvlText w:val="%1."/>
      <w:lvlJc w:val="left"/>
      <w:pPr>
        <w:ind w:left="720" w:hanging="360"/>
      </w:pPr>
    </w:lvl>
    <w:lvl w:ilvl="1" w:tplc="43082157" w:tentative="1">
      <w:start w:val="1"/>
      <w:numFmt w:val="lowerLetter"/>
      <w:lvlText w:val="%2."/>
      <w:lvlJc w:val="left"/>
      <w:pPr>
        <w:ind w:left="1440" w:hanging="360"/>
      </w:pPr>
    </w:lvl>
    <w:lvl w:ilvl="2" w:tplc="43082157" w:tentative="1">
      <w:start w:val="1"/>
      <w:numFmt w:val="lowerRoman"/>
      <w:lvlText w:val="%3."/>
      <w:lvlJc w:val="right"/>
      <w:pPr>
        <w:ind w:left="2160" w:hanging="180"/>
      </w:pPr>
    </w:lvl>
    <w:lvl w:ilvl="3" w:tplc="43082157" w:tentative="1">
      <w:start w:val="1"/>
      <w:numFmt w:val="decimal"/>
      <w:lvlText w:val="%4."/>
      <w:lvlJc w:val="left"/>
      <w:pPr>
        <w:ind w:left="2880" w:hanging="360"/>
      </w:pPr>
    </w:lvl>
    <w:lvl w:ilvl="4" w:tplc="43082157" w:tentative="1">
      <w:start w:val="1"/>
      <w:numFmt w:val="lowerLetter"/>
      <w:lvlText w:val="%5."/>
      <w:lvlJc w:val="left"/>
      <w:pPr>
        <w:ind w:left="3600" w:hanging="360"/>
      </w:pPr>
    </w:lvl>
    <w:lvl w:ilvl="5" w:tplc="43082157" w:tentative="1">
      <w:start w:val="1"/>
      <w:numFmt w:val="lowerRoman"/>
      <w:lvlText w:val="%6."/>
      <w:lvlJc w:val="right"/>
      <w:pPr>
        <w:ind w:left="4320" w:hanging="180"/>
      </w:pPr>
    </w:lvl>
    <w:lvl w:ilvl="6" w:tplc="43082157" w:tentative="1">
      <w:start w:val="1"/>
      <w:numFmt w:val="decimal"/>
      <w:lvlText w:val="%7."/>
      <w:lvlJc w:val="left"/>
      <w:pPr>
        <w:ind w:left="5040" w:hanging="360"/>
      </w:pPr>
    </w:lvl>
    <w:lvl w:ilvl="7" w:tplc="43082157" w:tentative="1">
      <w:start w:val="1"/>
      <w:numFmt w:val="lowerLetter"/>
      <w:lvlText w:val="%8."/>
      <w:lvlJc w:val="left"/>
      <w:pPr>
        <w:ind w:left="5760" w:hanging="360"/>
      </w:pPr>
    </w:lvl>
    <w:lvl w:ilvl="8" w:tplc="43082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09013">
    <w:multiLevelType w:val="hybridMultilevel"/>
    <w:lvl w:ilvl="0" w:tplc="8187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709013">
    <w:abstractNumId w:val="17709013"/>
  </w:num>
  <w:num w:numId="17709014">
    <w:abstractNumId w:val="17709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933804" Type="http://schemas.openxmlformats.org/officeDocument/2006/relationships/image" Target="media/imgrId88933804.jpg" /></Relationships>
</file>

<file path=word/_rels/defaultHeader.xml.rels><?xml version="1.0" encoding="UTF-8" standalone="yes" ?><Relationships xmlns="http://schemas.openxmlformats.org/package/2006/relationships"><Relationship Id="rId88933803" Type="http://schemas.openxmlformats.org/officeDocument/2006/relationships/image" Target="media/imgrId889338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4265b39fcd629ad" Type="http://schemas.openxmlformats.org/officeDocument/2006/relationships/header" Target="defaultHeader.xml"/><Relationship Id="rId119565b39fcd62bf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