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TVA Southaven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Southaven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2882 State Line Rd West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Southaven,MS 38671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151412 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REPAIRED BEARINGS FOR SURPLUS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 Steckly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1465b259c29cc3e"/>
      <w:headerReference xmlns:r="http://schemas.openxmlformats.org/officeDocument/2006/relationships" w:type="default" r:id="rId500165b259c29cb7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373444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4202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90090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4202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36137">
    <w:multiLevelType w:val="hybridMultilevel"/>
    <w:lvl w:ilvl="0" w:tplc="48676899">
      <w:start w:val="1"/>
      <w:numFmt w:val="decimal"/>
      <w:lvlText w:val="%1."/>
      <w:lvlJc w:val="left"/>
      <w:pPr>
        <w:ind w:left="720" w:hanging="360"/>
      </w:pPr>
    </w:lvl>
    <w:lvl w:ilvl="1" w:tplc="48676899" w:tentative="1">
      <w:start w:val="1"/>
      <w:numFmt w:val="lowerLetter"/>
      <w:lvlText w:val="%2."/>
      <w:lvlJc w:val="left"/>
      <w:pPr>
        <w:ind w:left="1440" w:hanging="360"/>
      </w:pPr>
    </w:lvl>
    <w:lvl w:ilvl="2" w:tplc="48676899" w:tentative="1">
      <w:start w:val="1"/>
      <w:numFmt w:val="lowerRoman"/>
      <w:lvlText w:val="%3."/>
      <w:lvlJc w:val="right"/>
      <w:pPr>
        <w:ind w:left="2160" w:hanging="180"/>
      </w:pPr>
    </w:lvl>
    <w:lvl w:ilvl="3" w:tplc="48676899" w:tentative="1">
      <w:start w:val="1"/>
      <w:numFmt w:val="decimal"/>
      <w:lvlText w:val="%4."/>
      <w:lvlJc w:val="left"/>
      <w:pPr>
        <w:ind w:left="2880" w:hanging="360"/>
      </w:pPr>
    </w:lvl>
    <w:lvl w:ilvl="4" w:tplc="48676899" w:tentative="1">
      <w:start w:val="1"/>
      <w:numFmt w:val="lowerLetter"/>
      <w:lvlText w:val="%5."/>
      <w:lvlJc w:val="left"/>
      <w:pPr>
        <w:ind w:left="3600" w:hanging="360"/>
      </w:pPr>
    </w:lvl>
    <w:lvl w:ilvl="5" w:tplc="48676899" w:tentative="1">
      <w:start w:val="1"/>
      <w:numFmt w:val="lowerRoman"/>
      <w:lvlText w:val="%6."/>
      <w:lvlJc w:val="right"/>
      <w:pPr>
        <w:ind w:left="4320" w:hanging="180"/>
      </w:pPr>
    </w:lvl>
    <w:lvl w:ilvl="6" w:tplc="48676899" w:tentative="1">
      <w:start w:val="1"/>
      <w:numFmt w:val="decimal"/>
      <w:lvlText w:val="%7."/>
      <w:lvlJc w:val="left"/>
      <w:pPr>
        <w:ind w:left="5040" w:hanging="360"/>
      </w:pPr>
    </w:lvl>
    <w:lvl w:ilvl="7" w:tplc="48676899" w:tentative="1">
      <w:start w:val="1"/>
      <w:numFmt w:val="lowerLetter"/>
      <w:lvlText w:val="%8."/>
      <w:lvlJc w:val="left"/>
      <w:pPr>
        <w:ind w:left="5760" w:hanging="360"/>
      </w:pPr>
    </w:lvl>
    <w:lvl w:ilvl="8" w:tplc="48676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36136">
    <w:multiLevelType w:val="hybridMultilevel"/>
    <w:lvl w:ilvl="0" w:tplc="60733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36136">
    <w:abstractNumId w:val="20936136"/>
  </w:num>
  <w:num w:numId="20936137">
    <w:abstractNumId w:val="209361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420237" Type="http://schemas.openxmlformats.org/officeDocument/2006/relationships/image" Target="media/imgrId29420237.jpg" /></Relationships>
</file>

<file path=word/_rels/defaultHeader.xml.rels><?xml version="1.0" encoding="UTF-8" standalone="yes" ?><Relationships xmlns="http://schemas.openxmlformats.org/package/2006/relationships"><Relationship Id="rId29420236" Type="http://schemas.openxmlformats.org/officeDocument/2006/relationships/image" Target="media/imgrId294202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0165b259c29cb72" Type="http://schemas.openxmlformats.org/officeDocument/2006/relationships/header" Target="defaultHeader.xml"/><Relationship Id="rId551465b259c29cc3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