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CERF SHELBY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7103 OLD MILLINGTON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MILLINGTON,TN 38053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01/24/2024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January 2024 Vibration Survey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January 2024 Vibration Survey Detailed report to follow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Jeff Williams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76465b1d1cb48c25"/>
      <w:headerReference xmlns:r="http://schemas.openxmlformats.org/officeDocument/2006/relationships" w:type="default" r:id="rId160865b1d1cb48b4c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3943230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157249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1831903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157249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623523">
    <w:multiLevelType w:val="hybridMultilevel"/>
    <w:lvl w:ilvl="0" w:tplc="11068236">
      <w:start w:val="1"/>
      <w:numFmt w:val="decimal"/>
      <w:lvlText w:val="%1."/>
      <w:lvlJc w:val="left"/>
      <w:pPr>
        <w:ind w:left="720" w:hanging="360"/>
      </w:pPr>
    </w:lvl>
    <w:lvl w:ilvl="1" w:tplc="11068236" w:tentative="1">
      <w:start w:val="1"/>
      <w:numFmt w:val="lowerLetter"/>
      <w:lvlText w:val="%2."/>
      <w:lvlJc w:val="left"/>
      <w:pPr>
        <w:ind w:left="1440" w:hanging="360"/>
      </w:pPr>
    </w:lvl>
    <w:lvl w:ilvl="2" w:tplc="11068236" w:tentative="1">
      <w:start w:val="1"/>
      <w:numFmt w:val="lowerRoman"/>
      <w:lvlText w:val="%3."/>
      <w:lvlJc w:val="right"/>
      <w:pPr>
        <w:ind w:left="2160" w:hanging="180"/>
      </w:pPr>
    </w:lvl>
    <w:lvl w:ilvl="3" w:tplc="11068236" w:tentative="1">
      <w:start w:val="1"/>
      <w:numFmt w:val="decimal"/>
      <w:lvlText w:val="%4."/>
      <w:lvlJc w:val="left"/>
      <w:pPr>
        <w:ind w:left="2880" w:hanging="360"/>
      </w:pPr>
    </w:lvl>
    <w:lvl w:ilvl="4" w:tplc="11068236" w:tentative="1">
      <w:start w:val="1"/>
      <w:numFmt w:val="lowerLetter"/>
      <w:lvlText w:val="%5."/>
      <w:lvlJc w:val="left"/>
      <w:pPr>
        <w:ind w:left="3600" w:hanging="360"/>
      </w:pPr>
    </w:lvl>
    <w:lvl w:ilvl="5" w:tplc="11068236" w:tentative="1">
      <w:start w:val="1"/>
      <w:numFmt w:val="lowerRoman"/>
      <w:lvlText w:val="%6."/>
      <w:lvlJc w:val="right"/>
      <w:pPr>
        <w:ind w:left="4320" w:hanging="180"/>
      </w:pPr>
    </w:lvl>
    <w:lvl w:ilvl="6" w:tplc="11068236" w:tentative="1">
      <w:start w:val="1"/>
      <w:numFmt w:val="decimal"/>
      <w:lvlText w:val="%7."/>
      <w:lvlJc w:val="left"/>
      <w:pPr>
        <w:ind w:left="5040" w:hanging="360"/>
      </w:pPr>
    </w:lvl>
    <w:lvl w:ilvl="7" w:tplc="11068236" w:tentative="1">
      <w:start w:val="1"/>
      <w:numFmt w:val="lowerLetter"/>
      <w:lvlText w:val="%8."/>
      <w:lvlJc w:val="left"/>
      <w:pPr>
        <w:ind w:left="5760" w:hanging="360"/>
      </w:pPr>
    </w:lvl>
    <w:lvl w:ilvl="8" w:tplc="110682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623522">
    <w:multiLevelType w:val="hybridMultilevel"/>
    <w:lvl w:ilvl="0" w:tplc="10566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623522">
    <w:abstractNumId w:val="81623522"/>
  </w:num>
  <w:num w:numId="81623523">
    <w:abstractNumId w:val="816235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1572492" Type="http://schemas.openxmlformats.org/officeDocument/2006/relationships/image" Target="media/imgrId71572492.jpg" /></Relationships>
</file>

<file path=word/_rels/defaultHeader.xml.rels><?xml version="1.0" encoding="UTF-8" standalone="yes" ?><Relationships xmlns="http://schemas.openxmlformats.org/package/2006/relationships"><Relationship Id="rId71572491" Type="http://schemas.openxmlformats.org/officeDocument/2006/relationships/image" Target="media/imgrId7157249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0865b1d1cb48b4c" Type="http://schemas.openxmlformats.org/officeDocument/2006/relationships/header" Target="defaultHeader.xml"/><Relationship Id="rId976465b1d1cb48c25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