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PROC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HILLSHIRE BRANDS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NEWBERN,TN 35059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151024 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40HP REWIND MOTOR POC - MICHELLE WHITEHEAD REFERENCE PO 4523625729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Michelle Whitehead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2065b115d7ca800"/>
      <w:headerReference xmlns:r="http://schemas.openxmlformats.org/officeDocument/2006/relationships" w:type="default" r:id="rId893265b115d7ca71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21614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1037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11443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1037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53198">
    <w:multiLevelType w:val="hybridMultilevel"/>
    <w:lvl w:ilvl="0" w:tplc="45932569">
      <w:start w:val="1"/>
      <w:numFmt w:val="decimal"/>
      <w:lvlText w:val="%1."/>
      <w:lvlJc w:val="left"/>
      <w:pPr>
        <w:ind w:left="720" w:hanging="360"/>
      </w:pPr>
    </w:lvl>
    <w:lvl w:ilvl="1" w:tplc="45932569" w:tentative="1">
      <w:start w:val="1"/>
      <w:numFmt w:val="lowerLetter"/>
      <w:lvlText w:val="%2."/>
      <w:lvlJc w:val="left"/>
      <w:pPr>
        <w:ind w:left="1440" w:hanging="360"/>
      </w:pPr>
    </w:lvl>
    <w:lvl w:ilvl="2" w:tplc="45932569" w:tentative="1">
      <w:start w:val="1"/>
      <w:numFmt w:val="lowerRoman"/>
      <w:lvlText w:val="%3."/>
      <w:lvlJc w:val="right"/>
      <w:pPr>
        <w:ind w:left="2160" w:hanging="180"/>
      </w:pPr>
    </w:lvl>
    <w:lvl w:ilvl="3" w:tplc="45932569" w:tentative="1">
      <w:start w:val="1"/>
      <w:numFmt w:val="decimal"/>
      <w:lvlText w:val="%4."/>
      <w:lvlJc w:val="left"/>
      <w:pPr>
        <w:ind w:left="2880" w:hanging="360"/>
      </w:pPr>
    </w:lvl>
    <w:lvl w:ilvl="4" w:tplc="45932569" w:tentative="1">
      <w:start w:val="1"/>
      <w:numFmt w:val="lowerLetter"/>
      <w:lvlText w:val="%5."/>
      <w:lvlJc w:val="left"/>
      <w:pPr>
        <w:ind w:left="3600" w:hanging="360"/>
      </w:pPr>
    </w:lvl>
    <w:lvl w:ilvl="5" w:tplc="45932569" w:tentative="1">
      <w:start w:val="1"/>
      <w:numFmt w:val="lowerRoman"/>
      <w:lvlText w:val="%6."/>
      <w:lvlJc w:val="right"/>
      <w:pPr>
        <w:ind w:left="4320" w:hanging="180"/>
      </w:pPr>
    </w:lvl>
    <w:lvl w:ilvl="6" w:tplc="45932569" w:tentative="1">
      <w:start w:val="1"/>
      <w:numFmt w:val="decimal"/>
      <w:lvlText w:val="%7."/>
      <w:lvlJc w:val="left"/>
      <w:pPr>
        <w:ind w:left="5040" w:hanging="360"/>
      </w:pPr>
    </w:lvl>
    <w:lvl w:ilvl="7" w:tplc="45932569" w:tentative="1">
      <w:start w:val="1"/>
      <w:numFmt w:val="lowerLetter"/>
      <w:lvlText w:val="%8."/>
      <w:lvlJc w:val="left"/>
      <w:pPr>
        <w:ind w:left="5760" w:hanging="360"/>
      </w:pPr>
    </w:lvl>
    <w:lvl w:ilvl="8" w:tplc="45932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53197">
    <w:multiLevelType w:val="hybridMultilevel"/>
    <w:lvl w:ilvl="0" w:tplc="66725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53197">
    <w:abstractNumId w:val="75953197"/>
  </w:num>
  <w:num w:numId="75953198">
    <w:abstractNumId w:val="75953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103736" Type="http://schemas.openxmlformats.org/officeDocument/2006/relationships/image" Target="media/imgrId12103736.jpg" /></Relationships>
</file>

<file path=word/_rels/defaultHeader.xml.rels><?xml version="1.0" encoding="UTF-8" standalone="yes" ?><Relationships xmlns="http://schemas.openxmlformats.org/package/2006/relationships"><Relationship Id="rId12103735" Type="http://schemas.openxmlformats.org/officeDocument/2006/relationships/image" Target="media/imgrId121037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3265b115d7ca713" Type="http://schemas.openxmlformats.org/officeDocument/2006/relationships/header" Target="defaultHeader.xml"/><Relationship Id="rId362065b115d7ca80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