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151447 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60HP BALDOR MOTOR - POC SHAWNA GUFFEY 901-354-5835 REFERENCE ARKEMA PO - 4501187203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Shawna Guffey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23365b167c9e7e1e"/>
      <w:headerReference xmlns:r="http://schemas.openxmlformats.org/officeDocument/2006/relationships" w:type="default" r:id="rId210665b167c9e7d6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4997276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97558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9210668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97558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198141">
    <w:multiLevelType w:val="hybridMultilevel"/>
    <w:lvl w:ilvl="0" w:tplc="88614904">
      <w:start w:val="1"/>
      <w:numFmt w:val="decimal"/>
      <w:lvlText w:val="%1."/>
      <w:lvlJc w:val="left"/>
      <w:pPr>
        <w:ind w:left="720" w:hanging="360"/>
      </w:pPr>
    </w:lvl>
    <w:lvl w:ilvl="1" w:tplc="88614904" w:tentative="1">
      <w:start w:val="1"/>
      <w:numFmt w:val="lowerLetter"/>
      <w:lvlText w:val="%2."/>
      <w:lvlJc w:val="left"/>
      <w:pPr>
        <w:ind w:left="1440" w:hanging="360"/>
      </w:pPr>
    </w:lvl>
    <w:lvl w:ilvl="2" w:tplc="88614904" w:tentative="1">
      <w:start w:val="1"/>
      <w:numFmt w:val="lowerRoman"/>
      <w:lvlText w:val="%3."/>
      <w:lvlJc w:val="right"/>
      <w:pPr>
        <w:ind w:left="2160" w:hanging="180"/>
      </w:pPr>
    </w:lvl>
    <w:lvl w:ilvl="3" w:tplc="88614904" w:tentative="1">
      <w:start w:val="1"/>
      <w:numFmt w:val="decimal"/>
      <w:lvlText w:val="%4."/>
      <w:lvlJc w:val="left"/>
      <w:pPr>
        <w:ind w:left="2880" w:hanging="360"/>
      </w:pPr>
    </w:lvl>
    <w:lvl w:ilvl="4" w:tplc="88614904" w:tentative="1">
      <w:start w:val="1"/>
      <w:numFmt w:val="lowerLetter"/>
      <w:lvlText w:val="%5."/>
      <w:lvlJc w:val="left"/>
      <w:pPr>
        <w:ind w:left="3600" w:hanging="360"/>
      </w:pPr>
    </w:lvl>
    <w:lvl w:ilvl="5" w:tplc="88614904" w:tentative="1">
      <w:start w:val="1"/>
      <w:numFmt w:val="lowerRoman"/>
      <w:lvlText w:val="%6."/>
      <w:lvlJc w:val="right"/>
      <w:pPr>
        <w:ind w:left="4320" w:hanging="180"/>
      </w:pPr>
    </w:lvl>
    <w:lvl w:ilvl="6" w:tplc="88614904" w:tentative="1">
      <w:start w:val="1"/>
      <w:numFmt w:val="decimal"/>
      <w:lvlText w:val="%7."/>
      <w:lvlJc w:val="left"/>
      <w:pPr>
        <w:ind w:left="5040" w:hanging="360"/>
      </w:pPr>
    </w:lvl>
    <w:lvl w:ilvl="7" w:tplc="88614904" w:tentative="1">
      <w:start w:val="1"/>
      <w:numFmt w:val="lowerLetter"/>
      <w:lvlText w:val="%8."/>
      <w:lvlJc w:val="left"/>
      <w:pPr>
        <w:ind w:left="5760" w:hanging="360"/>
      </w:pPr>
    </w:lvl>
    <w:lvl w:ilvl="8" w:tplc="88614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98140">
    <w:multiLevelType w:val="hybridMultilevel"/>
    <w:lvl w:ilvl="0" w:tplc="17963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198140">
    <w:abstractNumId w:val="72198140"/>
  </w:num>
  <w:num w:numId="72198141">
    <w:abstractNumId w:val="721981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975589" Type="http://schemas.openxmlformats.org/officeDocument/2006/relationships/image" Target="media/imgrId22975589.jpg" /></Relationships>
</file>

<file path=word/_rels/defaultHeader.xml.rels><?xml version="1.0" encoding="UTF-8" standalone="yes" ?><Relationships xmlns="http://schemas.openxmlformats.org/package/2006/relationships"><Relationship Id="rId22975588" Type="http://schemas.openxmlformats.org/officeDocument/2006/relationships/image" Target="media/imgrId2297558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0665b167c9e7d6a" Type="http://schemas.openxmlformats.org/officeDocument/2006/relationships/header" Target="defaultHeader.xml"/><Relationship Id="rId523365b167c9e7e1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