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expander 5 dust collector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 44g clamp weight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Wright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20265ce4051877a1"/>
      <w:headerReference xmlns:r="http://schemas.openxmlformats.org/officeDocument/2006/relationships" w:type="default" r:id="rId692965ce40518756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3955053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38071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581949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38070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585618">
    <w:multiLevelType w:val="hybridMultilevel"/>
    <w:lvl w:ilvl="0" w:tplc="41555369">
      <w:start w:val="1"/>
      <w:numFmt w:val="decimal"/>
      <w:lvlText w:val="%1."/>
      <w:lvlJc w:val="left"/>
      <w:pPr>
        <w:ind w:left="720" w:hanging="360"/>
      </w:pPr>
    </w:lvl>
    <w:lvl w:ilvl="1" w:tplc="41555369" w:tentative="1">
      <w:start w:val="1"/>
      <w:numFmt w:val="lowerLetter"/>
      <w:lvlText w:val="%2."/>
      <w:lvlJc w:val="left"/>
      <w:pPr>
        <w:ind w:left="1440" w:hanging="360"/>
      </w:pPr>
    </w:lvl>
    <w:lvl w:ilvl="2" w:tplc="41555369" w:tentative="1">
      <w:start w:val="1"/>
      <w:numFmt w:val="lowerRoman"/>
      <w:lvlText w:val="%3."/>
      <w:lvlJc w:val="right"/>
      <w:pPr>
        <w:ind w:left="2160" w:hanging="180"/>
      </w:pPr>
    </w:lvl>
    <w:lvl w:ilvl="3" w:tplc="41555369" w:tentative="1">
      <w:start w:val="1"/>
      <w:numFmt w:val="decimal"/>
      <w:lvlText w:val="%4."/>
      <w:lvlJc w:val="left"/>
      <w:pPr>
        <w:ind w:left="2880" w:hanging="360"/>
      </w:pPr>
    </w:lvl>
    <w:lvl w:ilvl="4" w:tplc="41555369" w:tentative="1">
      <w:start w:val="1"/>
      <w:numFmt w:val="lowerLetter"/>
      <w:lvlText w:val="%5."/>
      <w:lvlJc w:val="left"/>
      <w:pPr>
        <w:ind w:left="3600" w:hanging="360"/>
      </w:pPr>
    </w:lvl>
    <w:lvl w:ilvl="5" w:tplc="41555369" w:tentative="1">
      <w:start w:val="1"/>
      <w:numFmt w:val="lowerRoman"/>
      <w:lvlText w:val="%6."/>
      <w:lvlJc w:val="right"/>
      <w:pPr>
        <w:ind w:left="4320" w:hanging="180"/>
      </w:pPr>
    </w:lvl>
    <w:lvl w:ilvl="6" w:tplc="41555369" w:tentative="1">
      <w:start w:val="1"/>
      <w:numFmt w:val="decimal"/>
      <w:lvlText w:val="%7."/>
      <w:lvlJc w:val="left"/>
      <w:pPr>
        <w:ind w:left="5040" w:hanging="360"/>
      </w:pPr>
    </w:lvl>
    <w:lvl w:ilvl="7" w:tplc="41555369" w:tentative="1">
      <w:start w:val="1"/>
      <w:numFmt w:val="lowerLetter"/>
      <w:lvlText w:val="%8."/>
      <w:lvlJc w:val="left"/>
      <w:pPr>
        <w:ind w:left="5760" w:hanging="360"/>
      </w:pPr>
    </w:lvl>
    <w:lvl w:ilvl="8" w:tplc="41555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85617">
    <w:multiLevelType w:val="hybridMultilevel"/>
    <w:lvl w:ilvl="0" w:tplc="4388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585617">
    <w:abstractNumId w:val="91585617"/>
  </w:num>
  <w:num w:numId="91585618">
    <w:abstractNumId w:val="915856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380710" Type="http://schemas.openxmlformats.org/officeDocument/2006/relationships/image" Target="media/imgrId99380710.jpg" /></Relationships>
</file>

<file path=word/_rels/defaultHeader.xml.rels><?xml version="1.0" encoding="UTF-8" standalone="yes" ?><Relationships xmlns="http://schemas.openxmlformats.org/package/2006/relationships"><Relationship Id="rId99380709" Type="http://schemas.openxmlformats.org/officeDocument/2006/relationships/image" Target="media/imgrId9938070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2965ce40518756a" Type="http://schemas.openxmlformats.org/officeDocument/2006/relationships/header" Target="defaultHeader.xml"/><Relationship Id="rId820265ce4051877a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