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CBRE AMAZON MEM1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3292 E. HOLMES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150849 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PICKING UP MOTOR FOR AMAZON - POC BRAXTON BAUGUS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BRAXTON BAUGUS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84565ae76906e698"/>
      <w:headerReference xmlns:r="http://schemas.openxmlformats.org/officeDocument/2006/relationships" w:type="default" r:id="rId352265ae76906e5d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037975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7546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4253230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7546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31099">
    <w:multiLevelType w:val="hybridMultilevel"/>
    <w:lvl w:ilvl="0" w:tplc="65618043">
      <w:start w:val="1"/>
      <w:numFmt w:val="decimal"/>
      <w:lvlText w:val="%1."/>
      <w:lvlJc w:val="left"/>
      <w:pPr>
        <w:ind w:left="720" w:hanging="360"/>
      </w:pPr>
    </w:lvl>
    <w:lvl w:ilvl="1" w:tplc="65618043" w:tentative="1">
      <w:start w:val="1"/>
      <w:numFmt w:val="lowerLetter"/>
      <w:lvlText w:val="%2."/>
      <w:lvlJc w:val="left"/>
      <w:pPr>
        <w:ind w:left="1440" w:hanging="360"/>
      </w:pPr>
    </w:lvl>
    <w:lvl w:ilvl="2" w:tplc="65618043" w:tentative="1">
      <w:start w:val="1"/>
      <w:numFmt w:val="lowerRoman"/>
      <w:lvlText w:val="%3."/>
      <w:lvlJc w:val="right"/>
      <w:pPr>
        <w:ind w:left="2160" w:hanging="180"/>
      </w:pPr>
    </w:lvl>
    <w:lvl w:ilvl="3" w:tplc="65618043" w:tentative="1">
      <w:start w:val="1"/>
      <w:numFmt w:val="decimal"/>
      <w:lvlText w:val="%4."/>
      <w:lvlJc w:val="left"/>
      <w:pPr>
        <w:ind w:left="2880" w:hanging="360"/>
      </w:pPr>
    </w:lvl>
    <w:lvl w:ilvl="4" w:tplc="65618043" w:tentative="1">
      <w:start w:val="1"/>
      <w:numFmt w:val="lowerLetter"/>
      <w:lvlText w:val="%5."/>
      <w:lvlJc w:val="left"/>
      <w:pPr>
        <w:ind w:left="3600" w:hanging="360"/>
      </w:pPr>
    </w:lvl>
    <w:lvl w:ilvl="5" w:tplc="65618043" w:tentative="1">
      <w:start w:val="1"/>
      <w:numFmt w:val="lowerRoman"/>
      <w:lvlText w:val="%6."/>
      <w:lvlJc w:val="right"/>
      <w:pPr>
        <w:ind w:left="4320" w:hanging="180"/>
      </w:pPr>
    </w:lvl>
    <w:lvl w:ilvl="6" w:tplc="65618043" w:tentative="1">
      <w:start w:val="1"/>
      <w:numFmt w:val="decimal"/>
      <w:lvlText w:val="%7."/>
      <w:lvlJc w:val="left"/>
      <w:pPr>
        <w:ind w:left="5040" w:hanging="360"/>
      </w:pPr>
    </w:lvl>
    <w:lvl w:ilvl="7" w:tplc="65618043" w:tentative="1">
      <w:start w:val="1"/>
      <w:numFmt w:val="lowerLetter"/>
      <w:lvlText w:val="%8."/>
      <w:lvlJc w:val="left"/>
      <w:pPr>
        <w:ind w:left="5760" w:hanging="360"/>
      </w:pPr>
    </w:lvl>
    <w:lvl w:ilvl="8" w:tplc="656180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31098">
    <w:multiLevelType w:val="hybridMultilevel"/>
    <w:lvl w:ilvl="0" w:tplc="18508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31098">
    <w:abstractNumId w:val="62231098"/>
  </w:num>
  <w:num w:numId="62231099">
    <w:abstractNumId w:val="622310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754683" Type="http://schemas.openxmlformats.org/officeDocument/2006/relationships/image" Target="media/imgrId83754683.jpg" /></Relationships>
</file>

<file path=word/_rels/defaultHeader.xml.rels><?xml version="1.0" encoding="UTF-8" standalone="yes" ?><Relationships xmlns="http://schemas.openxmlformats.org/package/2006/relationships"><Relationship Id="rId83754682" Type="http://schemas.openxmlformats.org/officeDocument/2006/relationships/image" Target="media/imgrId837546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2265ae76906e5de" Type="http://schemas.openxmlformats.org/officeDocument/2006/relationships/header" Target="defaultHeader.xml"/><Relationship Id="rId284565ae76906e69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