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CBRE AMAZON MEM1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3292 E. HOLMES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38118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01/22/2024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150850 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CUSTOMER PICKING UP MOTOR FOR AMAZON - POC BRAXTON BAUGUS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BRAXTON BAUGUS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51465ae762abe7f6"/>
      <w:headerReference xmlns:r="http://schemas.openxmlformats.org/officeDocument/2006/relationships" w:type="default" r:id="rId709165ae762abe5b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9399950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287671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5954213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287671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193184">
    <w:multiLevelType w:val="hybridMultilevel"/>
    <w:lvl w:ilvl="0" w:tplc="48629045">
      <w:start w:val="1"/>
      <w:numFmt w:val="decimal"/>
      <w:lvlText w:val="%1."/>
      <w:lvlJc w:val="left"/>
      <w:pPr>
        <w:ind w:left="720" w:hanging="360"/>
      </w:pPr>
    </w:lvl>
    <w:lvl w:ilvl="1" w:tplc="48629045" w:tentative="1">
      <w:start w:val="1"/>
      <w:numFmt w:val="lowerLetter"/>
      <w:lvlText w:val="%2."/>
      <w:lvlJc w:val="left"/>
      <w:pPr>
        <w:ind w:left="1440" w:hanging="360"/>
      </w:pPr>
    </w:lvl>
    <w:lvl w:ilvl="2" w:tplc="48629045" w:tentative="1">
      <w:start w:val="1"/>
      <w:numFmt w:val="lowerRoman"/>
      <w:lvlText w:val="%3."/>
      <w:lvlJc w:val="right"/>
      <w:pPr>
        <w:ind w:left="2160" w:hanging="180"/>
      </w:pPr>
    </w:lvl>
    <w:lvl w:ilvl="3" w:tplc="48629045" w:tentative="1">
      <w:start w:val="1"/>
      <w:numFmt w:val="decimal"/>
      <w:lvlText w:val="%4."/>
      <w:lvlJc w:val="left"/>
      <w:pPr>
        <w:ind w:left="2880" w:hanging="360"/>
      </w:pPr>
    </w:lvl>
    <w:lvl w:ilvl="4" w:tplc="48629045" w:tentative="1">
      <w:start w:val="1"/>
      <w:numFmt w:val="lowerLetter"/>
      <w:lvlText w:val="%5."/>
      <w:lvlJc w:val="left"/>
      <w:pPr>
        <w:ind w:left="3600" w:hanging="360"/>
      </w:pPr>
    </w:lvl>
    <w:lvl w:ilvl="5" w:tplc="48629045" w:tentative="1">
      <w:start w:val="1"/>
      <w:numFmt w:val="lowerRoman"/>
      <w:lvlText w:val="%6."/>
      <w:lvlJc w:val="right"/>
      <w:pPr>
        <w:ind w:left="4320" w:hanging="180"/>
      </w:pPr>
    </w:lvl>
    <w:lvl w:ilvl="6" w:tplc="48629045" w:tentative="1">
      <w:start w:val="1"/>
      <w:numFmt w:val="decimal"/>
      <w:lvlText w:val="%7."/>
      <w:lvlJc w:val="left"/>
      <w:pPr>
        <w:ind w:left="5040" w:hanging="360"/>
      </w:pPr>
    </w:lvl>
    <w:lvl w:ilvl="7" w:tplc="48629045" w:tentative="1">
      <w:start w:val="1"/>
      <w:numFmt w:val="lowerLetter"/>
      <w:lvlText w:val="%8."/>
      <w:lvlJc w:val="left"/>
      <w:pPr>
        <w:ind w:left="5760" w:hanging="360"/>
      </w:pPr>
    </w:lvl>
    <w:lvl w:ilvl="8" w:tplc="486290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93183">
    <w:multiLevelType w:val="hybridMultilevel"/>
    <w:lvl w:ilvl="0" w:tplc="70111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193183">
    <w:abstractNumId w:val="22193183"/>
  </w:num>
  <w:num w:numId="22193184">
    <w:abstractNumId w:val="221931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2876714" Type="http://schemas.openxmlformats.org/officeDocument/2006/relationships/image" Target="media/imgrId42876714.jpg" /></Relationships>
</file>

<file path=word/_rels/defaultHeader.xml.rels><?xml version="1.0" encoding="UTF-8" standalone="yes" ?><Relationships xmlns="http://schemas.openxmlformats.org/package/2006/relationships"><Relationship Id="rId42876713" Type="http://schemas.openxmlformats.org/officeDocument/2006/relationships/image" Target="media/imgrId4287671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09165ae762abe5bf" Type="http://schemas.openxmlformats.org/officeDocument/2006/relationships/header" Target="defaultHeader.xml"/><Relationship Id="rId351465ae762abe7f6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