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 Craft Poultry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3064 E Main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rush job motor. They need this motor back quick. Please tag Darryl and Bill on the email.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Darryl Henderson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3565aa7336d7cc0"/>
      <w:headerReference xmlns:r="http://schemas.openxmlformats.org/officeDocument/2006/relationships" w:type="default" r:id="rId312665aa7336d7a1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41746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7773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18748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7773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53100">
    <w:multiLevelType w:val="hybridMultilevel"/>
    <w:lvl w:ilvl="0" w:tplc="50987765">
      <w:start w:val="1"/>
      <w:numFmt w:val="decimal"/>
      <w:lvlText w:val="%1."/>
      <w:lvlJc w:val="left"/>
      <w:pPr>
        <w:ind w:left="720" w:hanging="360"/>
      </w:pPr>
    </w:lvl>
    <w:lvl w:ilvl="1" w:tplc="50987765" w:tentative="1">
      <w:start w:val="1"/>
      <w:numFmt w:val="lowerLetter"/>
      <w:lvlText w:val="%2."/>
      <w:lvlJc w:val="left"/>
      <w:pPr>
        <w:ind w:left="1440" w:hanging="360"/>
      </w:pPr>
    </w:lvl>
    <w:lvl w:ilvl="2" w:tplc="50987765" w:tentative="1">
      <w:start w:val="1"/>
      <w:numFmt w:val="lowerRoman"/>
      <w:lvlText w:val="%3."/>
      <w:lvlJc w:val="right"/>
      <w:pPr>
        <w:ind w:left="2160" w:hanging="180"/>
      </w:pPr>
    </w:lvl>
    <w:lvl w:ilvl="3" w:tplc="50987765" w:tentative="1">
      <w:start w:val="1"/>
      <w:numFmt w:val="decimal"/>
      <w:lvlText w:val="%4."/>
      <w:lvlJc w:val="left"/>
      <w:pPr>
        <w:ind w:left="2880" w:hanging="360"/>
      </w:pPr>
    </w:lvl>
    <w:lvl w:ilvl="4" w:tplc="50987765" w:tentative="1">
      <w:start w:val="1"/>
      <w:numFmt w:val="lowerLetter"/>
      <w:lvlText w:val="%5."/>
      <w:lvlJc w:val="left"/>
      <w:pPr>
        <w:ind w:left="3600" w:hanging="360"/>
      </w:pPr>
    </w:lvl>
    <w:lvl w:ilvl="5" w:tplc="50987765" w:tentative="1">
      <w:start w:val="1"/>
      <w:numFmt w:val="lowerRoman"/>
      <w:lvlText w:val="%6."/>
      <w:lvlJc w:val="right"/>
      <w:pPr>
        <w:ind w:left="4320" w:hanging="180"/>
      </w:pPr>
    </w:lvl>
    <w:lvl w:ilvl="6" w:tplc="50987765" w:tentative="1">
      <w:start w:val="1"/>
      <w:numFmt w:val="decimal"/>
      <w:lvlText w:val="%7."/>
      <w:lvlJc w:val="left"/>
      <w:pPr>
        <w:ind w:left="5040" w:hanging="360"/>
      </w:pPr>
    </w:lvl>
    <w:lvl w:ilvl="7" w:tplc="50987765" w:tentative="1">
      <w:start w:val="1"/>
      <w:numFmt w:val="lowerLetter"/>
      <w:lvlText w:val="%8."/>
      <w:lvlJc w:val="left"/>
      <w:pPr>
        <w:ind w:left="5760" w:hanging="360"/>
      </w:pPr>
    </w:lvl>
    <w:lvl w:ilvl="8" w:tplc="50987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53099">
    <w:multiLevelType w:val="hybridMultilevel"/>
    <w:lvl w:ilvl="0" w:tplc="4692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53099">
    <w:abstractNumId w:val="89253099"/>
  </w:num>
  <w:num w:numId="89253100">
    <w:abstractNumId w:val="892531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777355" Type="http://schemas.openxmlformats.org/officeDocument/2006/relationships/image" Target="media/imgrId91777355.jpg" /></Relationships>
</file>

<file path=word/_rels/defaultHeader.xml.rels><?xml version="1.0" encoding="UTF-8" standalone="yes" ?><Relationships xmlns="http://schemas.openxmlformats.org/package/2006/relationships"><Relationship Id="rId91777354" Type="http://schemas.openxmlformats.org/officeDocument/2006/relationships/image" Target="media/imgrId917773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2665aa7336d7a17" Type="http://schemas.openxmlformats.org/officeDocument/2006/relationships/header" Target="defaultHeader.xml"/><Relationship Id="rId193565aa7336d7cc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