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BIG RIVER STEEL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2027 E STATE HWY 198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OSCEOLA,AR 72370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01/18/2024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151886 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5HP MOTOR THE WAS PICKED UP FOR EMERGENCY INSPECTION. POC - CARL SINGLETON</w: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2024-01-29 09:52:00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bill out to carl singleton (JMM)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Carl Singleton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2024-01-29 09:52:00</w:t>
      </w:r>
      <w:r>
        <w:rPr>
          <w:color w:val="000000"/>
          <w:sz w:val="24"/>
          <w:szCs w:val="24"/>
        </w:rPr>
        <w:br/>
        <w:t xml:space="preserve">bill out to carl singleton (JMM)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277667db1e96de91"/>
      <w:headerReference xmlns:r="http://schemas.openxmlformats.org/officeDocument/2006/relationships" w:type="default" r:id="rId1559667db1e96dcd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6436871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252394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2906854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252394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324595">
    <w:multiLevelType w:val="hybridMultilevel"/>
    <w:lvl w:ilvl="0" w:tplc="16008063">
      <w:start w:val="1"/>
      <w:numFmt w:val="decimal"/>
      <w:lvlText w:val="%1."/>
      <w:lvlJc w:val="left"/>
      <w:pPr>
        <w:ind w:left="720" w:hanging="360"/>
      </w:pPr>
    </w:lvl>
    <w:lvl w:ilvl="1" w:tplc="16008063" w:tentative="1">
      <w:start w:val="1"/>
      <w:numFmt w:val="lowerLetter"/>
      <w:lvlText w:val="%2."/>
      <w:lvlJc w:val="left"/>
      <w:pPr>
        <w:ind w:left="1440" w:hanging="360"/>
      </w:pPr>
    </w:lvl>
    <w:lvl w:ilvl="2" w:tplc="16008063" w:tentative="1">
      <w:start w:val="1"/>
      <w:numFmt w:val="lowerRoman"/>
      <w:lvlText w:val="%3."/>
      <w:lvlJc w:val="right"/>
      <w:pPr>
        <w:ind w:left="2160" w:hanging="180"/>
      </w:pPr>
    </w:lvl>
    <w:lvl w:ilvl="3" w:tplc="16008063" w:tentative="1">
      <w:start w:val="1"/>
      <w:numFmt w:val="decimal"/>
      <w:lvlText w:val="%4."/>
      <w:lvlJc w:val="left"/>
      <w:pPr>
        <w:ind w:left="2880" w:hanging="360"/>
      </w:pPr>
    </w:lvl>
    <w:lvl w:ilvl="4" w:tplc="16008063" w:tentative="1">
      <w:start w:val="1"/>
      <w:numFmt w:val="lowerLetter"/>
      <w:lvlText w:val="%5."/>
      <w:lvlJc w:val="left"/>
      <w:pPr>
        <w:ind w:left="3600" w:hanging="360"/>
      </w:pPr>
    </w:lvl>
    <w:lvl w:ilvl="5" w:tplc="16008063" w:tentative="1">
      <w:start w:val="1"/>
      <w:numFmt w:val="lowerRoman"/>
      <w:lvlText w:val="%6."/>
      <w:lvlJc w:val="right"/>
      <w:pPr>
        <w:ind w:left="4320" w:hanging="180"/>
      </w:pPr>
    </w:lvl>
    <w:lvl w:ilvl="6" w:tplc="16008063" w:tentative="1">
      <w:start w:val="1"/>
      <w:numFmt w:val="decimal"/>
      <w:lvlText w:val="%7."/>
      <w:lvlJc w:val="left"/>
      <w:pPr>
        <w:ind w:left="5040" w:hanging="360"/>
      </w:pPr>
    </w:lvl>
    <w:lvl w:ilvl="7" w:tplc="16008063" w:tentative="1">
      <w:start w:val="1"/>
      <w:numFmt w:val="lowerLetter"/>
      <w:lvlText w:val="%8."/>
      <w:lvlJc w:val="left"/>
      <w:pPr>
        <w:ind w:left="5760" w:hanging="360"/>
      </w:pPr>
    </w:lvl>
    <w:lvl w:ilvl="8" w:tplc="160080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324594">
    <w:multiLevelType w:val="hybridMultilevel"/>
    <w:lvl w:ilvl="0" w:tplc="16247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324594">
    <w:abstractNumId w:val="74324594"/>
  </w:num>
  <w:num w:numId="74324595">
    <w:abstractNumId w:val="743245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2523947" Type="http://schemas.openxmlformats.org/officeDocument/2006/relationships/image" Target="media/imgrId82523947.jpg" /></Relationships>
</file>

<file path=word/_rels/defaultHeader.xml.rels><?xml version="1.0" encoding="UTF-8" standalone="yes" ?><Relationships xmlns="http://schemas.openxmlformats.org/package/2006/relationships"><Relationship Id="rId82523946" Type="http://schemas.openxmlformats.org/officeDocument/2006/relationships/image" Target="media/imgrId8252394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559667db1e96dcd6" Type="http://schemas.openxmlformats.org/officeDocument/2006/relationships/header" Target="defaultHeader.xml"/><Relationship Id="rId3277667db1e96de91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