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Baxter Healthcare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Highway 61 North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Cleveland,MS 38732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151778 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RUSH REWIND WEG MOTOR - REFERENCE BAXTER PO # CO1496744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MONTY BARBATI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4965a7cbda3ead2"/>
      <w:headerReference xmlns:r="http://schemas.openxmlformats.org/officeDocument/2006/relationships" w:type="default" r:id="rId267965a7cbda3e88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189584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085822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68578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085821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105365">
    <w:multiLevelType w:val="hybridMultilevel"/>
    <w:lvl w:ilvl="0" w:tplc="48448281">
      <w:start w:val="1"/>
      <w:numFmt w:val="decimal"/>
      <w:lvlText w:val="%1."/>
      <w:lvlJc w:val="left"/>
      <w:pPr>
        <w:ind w:left="720" w:hanging="360"/>
      </w:pPr>
    </w:lvl>
    <w:lvl w:ilvl="1" w:tplc="48448281" w:tentative="1">
      <w:start w:val="1"/>
      <w:numFmt w:val="lowerLetter"/>
      <w:lvlText w:val="%2."/>
      <w:lvlJc w:val="left"/>
      <w:pPr>
        <w:ind w:left="1440" w:hanging="360"/>
      </w:pPr>
    </w:lvl>
    <w:lvl w:ilvl="2" w:tplc="48448281" w:tentative="1">
      <w:start w:val="1"/>
      <w:numFmt w:val="lowerRoman"/>
      <w:lvlText w:val="%3."/>
      <w:lvlJc w:val="right"/>
      <w:pPr>
        <w:ind w:left="2160" w:hanging="180"/>
      </w:pPr>
    </w:lvl>
    <w:lvl w:ilvl="3" w:tplc="48448281" w:tentative="1">
      <w:start w:val="1"/>
      <w:numFmt w:val="decimal"/>
      <w:lvlText w:val="%4."/>
      <w:lvlJc w:val="left"/>
      <w:pPr>
        <w:ind w:left="2880" w:hanging="360"/>
      </w:pPr>
    </w:lvl>
    <w:lvl w:ilvl="4" w:tplc="48448281" w:tentative="1">
      <w:start w:val="1"/>
      <w:numFmt w:val="lowerLetter"/>
      <w:lvlText w:val="%5."/>
      <w:lvlJc w:val="left"/>
      <w:pPr>
        <w:ind w:left="3600" w:hanging="360"/>
      </w:pPr>
    </w:lvl>
    <w:lvl w:ilvl="5" w:tplc="48448281" w:tentative="1">
      <w:start w:val="1"/>
      <w:numFmt w:val="lowerRoman"/>
      <w:lvlText w:val="%6."/>
      <w:lvlJc w:val="right"/>
      <w:pPr>
        <w:ind w:left="4320" w:hanging="180"/>
      </w:pPr>
    </w:lvl>
    <w:lvl w:ilvl="6" w:tplc="48448281" w:tentative="1">
      <w:start w:val="1"/>
      <w:numFmt w:val="decimal"/>
      <w:lvlText w:val="%7."/>
      <w:lvlJc w:val="left"/>
      <w:pPr>
        <w:ind w:left="5040" w:hanging="360"/>
      </w:pPr>
    </w:lvl>
    <w:lvl w:ilvl="7" w:tplc="48448281" w:tentative="1">
      <w:start w:val="1"/>
      <w:numFmt w:val="lowerLetter"/>
      <w:lvlText w:val="%8."/>
      <w:lvlJc w:val="left"/>
      <w:pPr>
        <w:ind w:left="5760" w:hanging="360"/>
      </w:pPr>
    </w:lvl>
    <w:lvl w:ilvl="8" w:tplc="484482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05364">
    <w:multiLevelType w:val="hybridMultilevel"/>
    <w:lvl w:ilvl="0" w:tplc="835734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105364">
    <w:abstractNumId w:val="19105364"/>
  </w:num>
  <w:num w:numId="19105365">
    <w:abstractNumId w:val="191053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0858220" Type="http://schemas.openxmlformats.org/officeDocument/2006/relationships/image" Target="media/imgrId90858220.jpg" /></Relationships>
</file>

<file path=word/_rels/defaultHeader.xml.rels><?xml version="1.0" encoding="UTF-8" standalone="yes" ?><Relationships xmlns="http://schemas.openxmlformats.org/package/2006/relationships"><Relationship Id="rId90858219" Type="http://schemas.openxmlformats.org/officeDocument/2006/relationships/image" Target="media/imgrId9085821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7965a7cbda3e88e" Type="http://schemas.openxmlformats.org/officeDocument/2006/relationships/header" Target="defaultHeader.xml"/><Relationship Id="rId714965a7cbda3ead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