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BIG RIVER STEEL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1425 Ohlendorf Rd.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Osceola,AR 72370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01/12/2024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151283 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RECONDITIONED ROSSI MOTOR - POC CARL SINGLETON 870-278-0652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Carl Singleton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0556604259a8a4b6"/>
      <w:headerReference xmlns:r="http://schemas.openxmlformats.org/officeDocument/2006/relationships" w:type="default" r:id="rId24016604259a8a3f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1465827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640547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2529847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640547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693838">
    <w:multiLevelType w:val="hybridMultilevel"/>
    <w:lvl w:ilvl="0" w:tplc="42144460">
      <w:start w:val="1"/>
      <w:numFmt w:val="decimal"/>
      <w:lvlText w:val="%1."/>
      <w:lvlJc w:val="left"/>
      <w:pPr>
        <w:ind w:left="720" w:hanging="360"/>
      </w:pPr>
    </w:lvl>
    <w:lvl w:ilvl="1" w:tplc="42144460" w:tentative="1">
      <w:start w:val="1"/>
      <w:numFmt w:val="lowerLetter"/>
      <w:lvlText w:val="%2."/>
      <w:lvlJc w:val="left"/>
      <w:pPr>
        <w:ind w:left="1440" w:hanging="360"/>
      </w:pPr>
    </w:lvl>
    <w:lvl w:ilvl="2" w:tplc="42144460" w:tentative="1">
      <w:start w:val="1"/>
      <w:numFmt w:val="lowerRoman"/>
      <w:lvlText w:val="%3."/>
      <w:lvlJc w:val="right"/>
      <w:pPr>
        <w:ind w:left="2160" w:hanging="180"/>
      </w:pPr>
    </w:lvl>
    <w:lvl w:ilvl="3" w:tplc="42144460" w:tentative="1">
      <w:start w:val="1"/>
      <w:numFmt w:val="decimal"/>
      <w:lvlText w:val="%4."/>
      <w:lvlJc w:val="left"/>
      <w:pPr>
        <w:ind w:left="2880" w:hanging="360"/>
      </w:pPr>
    </w:lvl>
    <w:lvl w:ilvl="4" w:tplc="42144460" w:tentative="1">
      <w:start w:val="1"/>
      <w:numFmt w:val="lowerLetter"/>
      <w:lvlText w:val="%5."/>
      <w:lvlJc w:val="left"/>
      <w:pPr>
        <w:ind w:left="3600" w:hanging="360"/>
      </w:pPr>
    </w:lvl>
    <w:lvl w:ilvl="5" w:tplc="42144460" w:tentative="1">
      <w:start w:val="1"/>
      <w:numFmt w:val="lowerRoman"/>
      <w:lvlText w:val="%6."/>
      <w:lvlJc w:val="right"/>
      <w:pPr>
        <w:ind w:left="4320" w:hanging="180"/>
      </w:pPr>
    </w:lvl>
    <w:lvl w:ilvl="6" w:tplc="42144460" w:tentative="1">
      <w:start w:val="1"/>
      <w:numFmt w:val="decimal"/>
      <w:lvlText w:val="%7."/>
      <w:lvlJc w:val="left"/>
      <w:pPr>
        <w:ind w:left="5040" w:hanging="360"/>
      </w:pPr>
    </w:lvl>
    <w:lvl w:ilvl="7" w:tplc="42144460" w:tentative="1">
      <w:start w:val="1"/>
      <w:numFmt w:val="lowerLetter"/>
      <w:lvlText w:val="%8."/>
      <w:lvlJc w:val="left"/>
      <w:pPr>
        <w:ind w:left="5760" w:hanging="360"/>
      </w:pPr>
    </w:lvl>
    <w:lvl w:ilvl="8" w:tplc="42144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93837">
    <w:multiLevelType w:val="hybridMultilevel"/>
    <w:lvl w:ilvl="0" w:tplc="15390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693837">
    <w:abstractNumId w:val="24693837"/>
  </w:num>
  <w:num w:numId="24693838">
    <w:abstractNumId w:val="246938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6405473" Type="http://schemas.openxmlformats.org/officeDocument/2006/relationships/image" Target="media/imgrId46405473.jpg" /></Relationships>
</file>

<file path=word/_rels/defaultHeader.xml.rels><?xml version="1.0" encoding="UTF-8" standalone="yes" ?><Relationships xmlns="http://schemas.openxmlformats.org/package/2006/relationships"><Relationship Id="rId46405472" Type="http://schemas.openxmlformats.org/officeDocument/2006/relationships/image" Target="media/imgrId4640547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4016604259a8a3fe" Type="http://schemas.openxmlformats.org/officeDocument/2006/relationships/header" Target="defaultHeader.xml"/><Relationship Id="rId50556604259a8a4b6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